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7C" w:rsidRPr="00C5657C" w:rsidRDefault="00C5657C" w:rsidP="00C5657C">
      <w:pPr>
        <w:jc w:val="right"/>
        <w:textAlignment w:val="baseline"/>
        <w:rPr>
          <w:rFonts w:eastAsia="Arial Unicode MS"/>
          <w:b/>
          <w:bCs/>
          <w:kern w:val="1"/>
        </w:rPr>
      </w:pPr>
      <w:r w:rsidRPr="00C5657C">
        <w:rPr>
          <w:rFonts w:eastAsia="Arial Unicode MS"/>
          <w:b/>
          <w:bCs/>
          <w:kern w:val="1"/>
        </w:rPr>
        <w:t>załącznik nr 1 do zaproszenia do złożenia propozycji cenowej</w:t>
      </w:r>
    </w:p>
    <w:p w:rsidR="00C5657C" w:rsidRPr="00C5657C" w:rsidRDefault="00C5657C" w:rsidP="00C5657C">
      <w:pPr>
        <w:jc w:val="right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jc w:val="right"/>
        <w:textAlignment w:val="baseline"/>
        <w:rPr>
          <w:rFonts w:eastAsia="Arial Unicode MS"/>
          <w:kern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346"/>
        <w:gridCol w:w="4820"/>
      </w:tblGrid>
      <w:tr w:rsidR="00C5657C" w:rsidRPr="00C5657C" w:rsidTr="00F22267">
        <w:trPr>
          <w:trHeight w:val="342"/>
        </w:trPr>
        <w:tc>
          <w:tcPr>
            <w:tcW w:w="4472" w:type="dxa"/>
            <w:shd w:val="clear" w:color="auto" w:fill="CCCCCC"/>
          </w:tcPr>
          <w:p w:rsidR="00C5657C" w:rsidRPr="00C5657C" w:rsidRDefault="0054647B" w:rsidP="00C5657C">
            <w:pPr>
              <w:keepNext/>
              <w:tabs>
                <w:tab w:val="right" w:leader="dot" w:pos="4535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ZAM.272.2.11</w:t>
            </w:r>
            <w:r w:rsidR="00C5657C" w:rsidRPr="00C5657C">
              <w:rPr>
                <w:rFonts w:eastAsia="Arial Unicode MS"/>
                <w:kern w:val="1"/>
              </w:rPr>
              <w:t>.2020</w:t>
            </w:r>
          </w:p>
        </w:tc>
        <w:tc>
          <w:tcPr>
            <w:tcW w:w="5166" w:type="dxa"/>
            <w:gridSpan w:val="2"/>
            <w:shd w:val="clear" w:color="auto" w:fill="auto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  <w:tr w:rsidR="00C5657C" w:rsidRPr="00C5657C" w:rsidTr="00F22267">
        <w:tc>
          <w:tcPr>
            <w:tcW w:w="4472" w:type="dxa"/>
            <w:shd w:val="clear" w:color="auto" w:fill="CCCCCC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</w:rPr>
              <w:t>(znak sprawy powtórzony z pierwszej strony zaproszenia</w:t>
            </w:r>
          </w:p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</w:rPr>
              <w:t>do złożenia propozycji cenowej)</w:t>
            </w:r>
          </w:p>
        </w:tc>
        <w:tc>
          <w:tcPr>
            <w:tcW w:w="5166" w:type="dxa"/>
            <w:gridSpan w:val="2"/>
            <w:shd w:val="clear" w:color="auto" w:fill="auto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  <w:tr w:rsidR="00C5657C" w:rsidRPr="00C5657C" w:rsidTr="00F22267">
        <w:tc>
          <w:tcPr>
            <w:tcW w:w="4818" w:type="dxa"/>
            <w:gridSpan w:val="2"/>
            <w:shd w:val="clear" w:color="auto" w:fill="auto"/>
            <w:vAlign w:val="center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i/>
                <w:iCs/>
                <w:kern w:val="1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b/>
                <w:bCs/>
                <w:kern w:val="1"/>
                <w:u w:val="single"/>
              </w:rPr>
              <w:t>adresat</w:t>
            </w:r>
            <w:r w:rsidRPr="00C5657C">
              <w:rPr>
                <w:rFonts w:eastAsia="Arial Unicode MS"/>
                <w:kern w:val="1"/>
              </w:rPr>
              <w:t>:</w:t>
            </w: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spacing w:val="-4"/>
                <w:kern w:val="1"/>
              </w:rPr>
              <w:t>Powiat Brzeski – Starostwo Powiatowe w Brzegu</w:t>
            </w:r>
          </w:p>
        </w:tc>
      </w:tr>
    </w:tbl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b/>
          <w:bCs/>
          <w:color w:val="000000"/>
          <w:kern w:val="1"/>
          <w:sz w:val="22"/>
          <w:szCs w:val="22"/>
          <w:u w:val="single"/>
        </w:rPr>
        <w:t>WYKONAWCA</w:t>
      </w:r>
      <w:r w:rsidRPr="00C5657C">
        <w:rPr>
          <w:color w:val="000000"/>
          <w:kern w:val="1"/>
          <w:sz w:val="22"/>
          <w:szCs w:val="22"/>
        </w:rPr>
        <w:t>:</w:t>
      </w:r>
    </w:p>
    <w:p w:rsidR="00C5657C" w:rsidRPr="00C5657C" w:rsidRDefault="00C5657C" w:rsidP="00C5657C">
      <w:pPr>
        <w:rPr>
          <w:color w:val="000000"/>
          <w:kern w:val="1"/>
          <w:sz w:val="16"/>
          <w:szCs w:val="16"/>
        </w:rPr>
      </w:pPr>
      <w:r w:rsidRPr="00C5657C">
        <w:rPr>
          <w:color w:val="000000"/>
          <w:kern w:val="1"/>
          <w:sz w:val="16"/>
          <w:szCs w:val="16"/>
        </w:rPr>
        <w:t>(w przypadku składania oferty wspólnej należy wpisać dane wszystkich wykonawców wspólnie ubiegających się o zamówienie)</w:t>
      </w:r>
    </w:p>
    <w:p w:rsidR="00C5657C" w:rsidRPr="00C5657C" w:rsidRDefault="00C5657C" w:rsidP="00C5657C">
      <w:pPr>
        <w:rPr>
          <w:rFonts w:eastAsia="Arial Unicode MS"/>
          <w:kern w:val="1"/>
        </w:rPr>
      </w:pPr>
    </w:p>
    <w:p w:rsidR="00C5657C" w:rsidRPr="00C5657C" w:rsidRDefault="00C5657C" w:rsidP="00C5657C">
      <w:pPr>
        <w:tabs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nazwa/firma: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NIP: </w:t>
      </w:r>
      <w:r w:rsidRPr="00C5657C">
        <w:rPr>
          <w:color w:val="000000"/>
          <w:kern w:val="1"/>
          <w:sz w:val="22"/>
          <w:szCs w:val="22"/>
        </w:rPr>
        <w:tab/>
        <w:t xml:space="preserve"> REGON: </w:t>
      </w:r>
      <w:r w:rsidRPr="00C5657C">
        <w:rPr>
          <w:color w:val="000000"/>
          <w:kern w:val="1"/>
          <w:sz w:val="22"/>
          <w:szCs w:val="22"/>
        </w:rPr>
        <w:tab/>
        <w:t xml:space="preserve"> KRS*: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ul. </w:t>
      </w:r>
      <w:r w:rsidRPr="00C5657C">
        <w:rPr>
          <w:color w:val="000000"/>
          <w:kern w:val="1"/>
          <w:sz w:val="22"/>
          <w:szCs w:val="22"/>
        </w:rPr>
        <w:tab/>
        <w:t xml:space="preserve"> nr domu </w:t>
      </w:r>
      <w:r w:rsidRPr="00C5657C">
        <w:rPr>
          <w:color w:val="000000"/>
          <w:kern w:val="1"/>
          <w:sz w:val="22"/>
          <w:szCs w:val="22"/>
        </w:rPr>
        <w:tab/>
        <w:t xml:space="preserve"> nr lokalu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kod: </w:t>
      </w:r>
      <w:r w:rsidRPr="00C5657C">
        <w:rPr>
          <w:color w:val="000000"/>
          <w:kern w:val="1"/>
          <w:sz w:val="22"/>
          <w:szCs w:val="22"/>
        </w:rPr>
        <w:tab/>
        <w:t xml:space="preserve"> miejscowość: </w:t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gmina: </w:t>
      </w:r>
      <w:r w:rsidRPr="00C5657C">
        <w:rPr>
          <w:color w:val="000000"/>
          <w:kern w:val="1"/>
          <w:sz w:val="22"/>
          <w:szCs w:val="22"/>
        </w:rPr>
        <w:tab/>
        <w:t xml:space="preserve"> powiat: </w:t>
      </w:r>
      <w:r w:rsidRPr="00C5657C">
        <w:rPr>
          <w:color w:val="000000"/>
          <w:kern w:val="1"/>
          <w:sz w:val="22"/>
          <w:szCs w:val="22"/>
        </w:rPr>
        <w:tab/>
        <w:t xml:space="preserve"> województwo: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email </w:t>
      </w:r>
      <w:r w:rsidRPr="00C5657C">
        <w:rPr>
          <w:color w:val="000000"/>
          <w:kern w:val="1"/>
          <w:sz w:val="22"/>
          <w:szCs w:val="22"/>
        </w:rPr>
        <w:tab/>
        <w:t xml:space="preserve"> telefon </w:t>
      </w:r>
      <w:r w:rsidRPr="00C5657C">
        <w:rPr>
          <w:color w:val="000000"/>
          <w:kern w:val="1"/>
          <w:sz w:val="22"/>
          <w:szCs w:val="22"/>
        </w:rPr>
        <w:tab/>
        <w:t xml:space="preserve"> faks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osoba do kontaktów: </w:t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rPr>
          <w:color w:val="000000"/>
          <w:kern w:val="1"/>
          <w:sz w:val="22"/>
          <w:szCs w:val="22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>osoba fizyczna prowadząca działalność gospodarczą TAK*/NIE*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keepNext/>
        <w:suppressAutoHyphens/>
        <w:jc w:val="center"/>
        <w:textAlignment w:val="baseline"/>
        <w:rPr>
          <w:rFonts w:ascii="Arial Black" w:eastAsia="Arial Unicode MS" w:hAnsi="Arial Black"/>
          <w:bCs/>
          <w:caps/>
          <w:spacing w:val="60"/>
          <w:kern w:val="1"/>
          <w:sz w:val="30"/>
          <w:u w:val="single"/>
        </w:rPr>
      </w:pPr>
      <w:r w:rsidRPr="00C5657C">
        <w:rPr>
          <w:rFonts w:ascii="Arial Black" w:eastAsia="Arial Unicode MS" w:hAnsi="Arial Black"/>
          <w:bCs/>
          <w:caps/>
          <w:spacing w:val="60"/>
          <w:kern w:val="1"/>
          <w:sz w:val="30"/>
          <w:u w:val="single"/>
        </w:rPr>
        <w:t>Propozycja cenowa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  <w:r w:rsidRPr="00C5657C">
        <w:rPr>
          <w:color w:val="000000"/>
          <w:kern w:val="1"/>
        </w:rPr>
        <w:t>Odpowiadając na zaproszenie do złożenia propozycji cenowej na zadanie pn.:</w:t>
      </w:r>
    </w:p>
    <w:p w:rsidR="00C5657C" w:rsidRPr="00C5657C" w:rsidRDefault="00C5657C" w:rsidP="00C5657C">
      <w:pPr>
        <w:tabs>
          <w:tab w:val="right" w:leader="dot" w:pos="9638"/>
        </w:tabs>
        <w:jc w:val="center"/>
        <w:rPr>
          <w:b/>
          <w:bCs/>
          <w:color w:val="000000"/>
          <w:kern w:val="1"/>
        </w:rPr>
      </w:pPr>
      <w:r w:rsidRPr="00C5657C">
        <w:rPr>
          <w:b/>
          <w:bCs/>
          <w:color w:val="000000"/>
          <w:kern w:val="1"/>
        </w:rPr>
        <w:t>„</w:t>
      </w:r>
      <w:r w:rsidR="0054647B">
        <w:rPr>
          <w:b/>
          <w:bCs/>
          <w:color w:val="000000"/>
          <w:kern w:val="1"/>
        </w:rPr>
        <w:t>Remont dzwonnicy w Golczowicach – etap III</w:t>
      </w:r>
      <w:r>
        <w:rPr>
          <w:b/>
          <w:bCs/>
          <w:color w:val="000000"/>
          <w:kern w:val="1"/>
        </w:rPr>
        <w:t xml:space="preserve"> </w:t>
      </w:r>
      <w:r w:rsidRPr="00C5657C">
        <w:rPr>
          <w:b/>
          <w:bCs/>
          <w:color w:val="000000"/>
          <w:kern w:val="1"/>
        </w:rPr>
        <w:t>”</w:t>
      </w:r>
    </w:p>
    <w:p w:rsidR="00C5657C" w:rsidRPr="00C5657C" w:rsidRDefault="00C5657C" w:rsidP="00C5657C">
      <w:pPr>
        <w:tabs>
          <w:tab w:val="right" w:leader="dot" w:pos="9638"/>
        </w:tabs>
        <w:jc w:val="center"/>
        <w:rPr>
          <w:rFonts w:eastAsia="Arial Unicode MS"/>
          <w:kern w:val="1"/>
        </w:rPr>
      </w:pPr>
      <w:r w:rsidRPr="00C5657C">
        <w:rPr>
          <w:b/>
          <w:bCs/>
          <w:color w:val="000000"/>
          <w:kern w:val="1"/>
        </w:rPr>
        <w:t xml:space="preserve">  </w:t>
      </w: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  <w:r w:rsidRPr="00C5657C">
        <w:rPr>
          <w:color w:val="000000"/>
          <w:kern w:val="1"/>
          <w:sz w:val="16"/>
          <w:szCs w:val="16"/>
        </w:rPr>
        <w:t xml:space="preserve"> (</w:t>
      </w:r>
      <w:r w:rsidRPr="00C5657C">
        <w:rPr>
          <w:i/>
          <w:iCs/>
          <w:color w:val="000000"/>
          <w:kern w:val="1"/>
          <w:sz w:val="16"/>
          <w:szCs w:val="16"/>
        </w:rPr>
        <w:t>na podstawie art. 4 pkt 8 ustawy — Prawo zamówień publicznych</w:t>
      </w:r>
      <w:r w:rsidRPr="00C5657C">
        <w:rPr>
          <w:color w:val="000000"/>
          <w:kern w:val="1"/>
          <w:sz w:val="16"/>
          <w:szCs w:val="16"/>
        </w:rPr>
        <w:t xml:space="preserve">) </w:t>
      </w: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</w:p>
    <w:p w:rsidR="00C5657C" w:rsidRPr="00C5657C" w:rsidRDefault="00C5657C" w:rsidP="00C5657C">
      <w:pPr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</w:rPr>
        <w:t>Oferuję wykonanie przedmiotu zamówienia, zgodnie z wymogami opisu przedmiotu zamówienia:</w:t>
      </w:r>
    </w:p>
    <w:p w:rsidR="00C5657C" w:rsidRPr="00C5657C" w:rsidRDefault="00C5657C" w:rsidP="00C5657C">
      <w:pPr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kern w:val="1"/>
        </w:rPr>
      </w:pPr>
      <w:r w:rsidRPr="00C5657C">
        <w:rPr>
          <w:color w:val="000000"/>
          <w:kern w:val="1"/>
        </w:rPr>
        <w:t xml:space="preserve">za kwotę w wysokości </w:t>
      </w:r>
    </w:p>
    <w:p w:rsidR="00C5657C" w:rsidRPr="00C5657C" w:rsidRDefault="00C5657C" w:rsidP="00C5657C">
      <w:pPr>
        <w:ind w:left="720"/>
        <w:jc w:val="both"/>
        <w:rPr>
          <w:rFonts w:eastAsia="Arial Unicode MS"/>
          <w:kern w:val="1"/>
          <w:sz w:val="28"/>
          <w:szCs w:val="28"/>
          <w:u w:val="single"/>
        </w:rPr>
      </w:pPr>
    </w:p>
    <w:p w:rsidR="00C5657C" w:rsidRPr="00C5657C" w:rsidRDefault="00C5657C" w:rsidP="00C5657C">
      <w:pPr>
        <w:widowControl w:val="0"/>
        <w:tabs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netto </w:t>
      </w:r>
      <w:r w:rsidRPr="00C5657C">
        <w:rPr>
          <w:color w:val="000000"/>
          <w:kern w:val="1"/>
          <w:lang w:eastAsia="ar-SA"/>
        </w:rPr>
        <w:tab/>
        <w:t xml:space="preserve">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widowControl w:val="0"/>
        <w:tabs>
          <w:tab w:val="left" w:leader="dot" w:pos="3118"/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podatek VAT </w:t>
      </w:r>
      <w:r w:rsidRPr="00C5657C">
        <w:rPr>
          <w:color w:val="000000"/>
          <w:kern w:val="1"/>
          <w:lang w:eastAsia="ar-SA"/>
        </w:rPr>
        <w:tab/>
        <w:t xml:space="preserve">% tj.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widowControl w:val="0"/>
        <w:tabs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brutto** 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tabs>
          <w:tab w:val="right" w:leader="dot" w:pos="9638"/>
        </w:tabs>
        <w:ind w:left="720"/>
        <w:jc w:val="both"/>
        <w:rPr>
          <w:color w:val="000000"/>
          <w:kern w:val="1"/>
        </w:rPr>
      </w:pPr>
      <w:r w:rsidRPr="00C5657C">
        <w:rPr>
          <w:color w:val="000000"/>
          <w:kern w:val="1"/>
        </w:rPr>
        <w:tab/>
        <w:t>*</w:t>
      </w:r>
    </w:p>
    <w:p w:rsidR="00C5657C" w:rsidRPr="00C5657C" w:rsidRDefault="00C5657C" w:rsidP="00C5657C">
      <w:pPr>
        <w:tabs>
          <w:tab w:val="right" w:leader="dot" w:pos="9638"/>
        </w:tabs>
        <w:ind w:left="720"/>
        <w:jc w:val="both"/>
        <w:rPr>
          <w:color w:val="000000"/>
          <w:kern w:val="1"/>
        </w:rPr>
      </w:pPr>
    </w:p>
    <w:p w:rsidR="00C5657C" w:rsidRPr="00C5657C" w:rsidRDefault="00C5657C" w:rsidP="00C5657C">
      <w:pPr>
        <w:tabs>
          <w:tab w:val="left" w:pos="0"/>
          <w:tab w:val="left" w:pos="851"/>
        </w:tabs>
        <w:jc w:val="both"/>
        <w:rPr>
          <w:rFonts w:eastAsia="Arial Unicode MS"/>
          <w:b/>
          <w:kern w:val="1"/>
        </w:rPr>
      </w:pPr>
      <w:r>
        <w:rPr>
          <w:rFonts w:eastAsia="Arial Unicode MS"/>
          <w:b/>
          <w:kern w:val="1"/>
        </w:rPr>
        <w:t xml:space="preserve">zgodnie z </w:t>
      </w:r>
      <w:r w:rsidR="00281CF7">
        <w:rPr>
          <w:rFonts w:eastAsia="Arial Unicode MS"/>
          <w:b/>
          <w:kern w:val="1"/>
        </w:rPr>
        <w:t xml:space="preserve">kosztorysem ofertowym stanowiącym załącznik nr 1 do niniejszej propozycji cenowej. </w:t>
      </w:r>
    </w:p>
    <w:p w:rsidR="00C5657C" w:rsidRPr="00C5657C" w:rsidRDefault="00C5657C" w:rsidP="00C5657C">
      <w:pPr>
        <w:rPr>
          <w:rFonts w:eastAsia="Arial Unicode MS"/>
          <w:b/>
          <w:kern w:val="1"/>
          <w:sz w:val="22"/>
          <w:szCs w:val="22"/>
        </w:rPr>
      </w:pPr>
      <w:r w:rsidRPr="00C5657C">
        <w:rPr>
          <w:b/>
          <w:color w:val="000000"/>
          <w:kern w:val="1"/>
          <w:sz w:val="22"/>
          <w:szCs w:val="22"/>
        </w:rPr>
        <w:lastRenderedPageBreak/>
        <w:t>Ponadto:</w:t>
      </w:r>
    </w:p>
    <w:p w:rsidR="00C5657C" w:rsidRPr="00C5657C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spacing w:val="-4"/>
          <w:kern w:val="24"/>
          <w:sz w:val="22"/>
          <w:szCs w:val="22"/>
        </w:rPr>
        <w:t>oświadczam, że zawarte w ww. zaproszeniu i umowie warunki akceptuję i w przypadku wyboru propozycji cenowej,</w:t>
      </w:r>
      <w:r w:rsidRPr="00C5657C">
        <w:rPr>
          <w:color w:val="000000"/>
          <w:kern w:val="1"/>
          <w:sz w:val="22"/>
          <w:szCs w:val="22"/>
        </w:rPr>
        <w:t xml:space="preserve"> zobowiązuję się do zawarcia umowy na tych warunkach;</w:t>
      </w:r>
    </w:p>
    <w:p w:rsidR="00C5657C" w:rsidRPr="00C5657C" w:rsidRDefault="00C5657C" w:rsidP="00C5657C">
      <w:pPr>
        <w:ind w:left="720"/>
        <w:jc w:val="both"/>
        <w:rPr>
          <w:rFonts w:eastAsia="Arial Unicode MS"/>
          <w:kern w:val="1"/>
          <w:sz w:val="22"/>
          <w:szCs w:val="22"/>
        </w:rPr>
      </w:pPr>
    </w:p>
    <w:p w:rsidR="00C5657C" w:rsidRPr="00C5657C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oświadczam, że spełniam warunki dotyczące: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posiadania kompetencji lub uprawnień do prowadzenia określonej działalności zawodowej, o ile wynika to z odrębnych przepisów;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sytuacji ekonomicznej i finansowej;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zdolności technicznej lub zawodowej.</w:t>
      </w:r>
    </w:p>
    <w:p w:rsidR="00C5657C" w:rsidRPr="00C5657C" w:rsidRDefault="00C5657C" w:rsidP="00C5657C">
      <w:pPr>
        <w:ind w:left="1440"/>
        <w:jc w:val="both"/>
        <w:rPr>
          <w:rFonts w:eastAsia="Arial Unicode MS"/>
          <w:kern w:val="1"/>
          <w:sz w:val="22"/>
          <w:szCs w:val="22"/>
        </w:rPr>
      </w:pPr>
    </w:p>
    <w:p w:rsidR="00C5657C" w:rsidRPr="00404339" w:rsidRDefault="00C5657C" w:rsidP="00404339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oświadczam, że nie podlegam wykluczeniu z postępowania na podstawie art. 24 ust. 1 ustawy — Prawo zamówień publicznych:</w:t>
      </w:r>
    </w:p>
    <w:p w:rsidR="00C5657C" w:rsidRPr="00404339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 xml:space="preserve">załącznikami do niniejszej propozycji cenowej są dokumenty i oświadczenia wymienione w ust. </w:t>
      </w:r>
      <w:r w:rsidRPr="00C5657C">
        <w:rPr>
          <w:kern w:val="1"/>
          <w:sz w:val="22"/>
          <w:szCs w:val="22"/>
        </w:rPr>
        <w:t>4</w:t>
      </w:r>
      <w:r w:rsidR="00404339">
        <w:rPr>
          <w:color w:val="000000"/>
          <w:kern w:val="1"/>
          <w:sz w:val="22"/>
          <w:szCs w:val="22"/>
        </w:rPr>
        <w:t xml:space="preserve"> zaproszenia tj. </w:t>
      </w:r>
    </w:p>
    <w:p w:rsidR="00404339" w:rsidRDefault="00404339" w:rsidP="00404339">
      <w:pPr>
        <w:pStyle w:val="Akapitzlist"/>
        <w:rPr>
          <w:rFonts w:eastAsia="Arial Unicode MS"/>
          <w:kern w:val="1"/>
          <w:sz w:val="22"/>
          <w:szCs w:val="22"/>
        </w:rPr>
      </w:pP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………………………………………….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………………………………………..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(…) …………………………………..</w:t>
      </w:r>
    </w:p>
    <w:p w:rsidR="00404339" w:rsidRPr="00C5657C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 xml:space="preserve">oraz kosztorys ofertowy </w:t>
      </w:r>
    </w:p>
    <w:p w:rsidR="00C5657C" w:rsidRPr="00C5657C" w:rsidRDefault="00C5657C" w:rsidP="00C5657C">
      <w:pPr>
        <w:jc w:val="both"/>
        <w:rPr>
          <w:b/>
          <w:bCs/>
          <w:i/>
          <w:iCs/>
          <w:color w:val="000000"/>
          <w:kern w:val="1"/>
          <w:sz w:val="20"/>
          <w:szCs w:val="20"/>
        </w:rPr>
      </w:pPr>
    </w:p>
    <w:p w:rsidR="00C5657C" w:rsidRPr="00C5657C" w:rsidRDefault="00C5657C" w:rsidP="00C5657C">
      <w:pPr>
        <w:jc w:val="both"/>
        <w:rPr>
          <w:b/>
          <w:bCs/>
          <w:i/>
          <w:iCs/>
          <w:color w:val="000000"/>
          <w:kern w:val="1"/>
          <w:sz w:val="20"/>
          <w:szCs w:val="20"/>
        </w:rPr>
      </w:pPr>
    </w:p>
    <w:p w:rsidR="00C5657C" w:rsidRPr="00C5657C" w:rsidRDefault="00C5657C" w:rsidP="00C5657C">
      <w:pPr>
        <w:jc w:val="both"/>
        <w:rPr>
          <w:rFonts w:eastAsia="Arial Unicode MS"/>
          <w:kern w:val="1"/>
        </w:rPr>
      </w:pPr>
      <w:r w:rsidRPr="00C5657C">
        <w:rPr>
          <w:b/>
          <w:bCs/>
          <w:i/>
          <w:iCs/>
          <w:color w:val="000000"/>
          <w:kern w:val="1"/>
          <w:sz w:val="20"/>
          <w:szCs w:val="20"/>
        </w:rPr>
        <w:t>Pouczenie</w:t>
      </w:r>
      <w:r w:rsidRPr="00C5657C">
        <w:rPr>
          <w:i/>
          <w:iCs/>
          <w:color w:val="000000"/>
          <w:kern w:val="1"/>
          <w:sz w:val="20"/>
          <w:szCs w:val="20"/>
        </w:rPr>
        <w:t>: osoba/y składająca/e oświadczenie ponosi/</w:t>
      </w:r>
      <w:proofErr w:type="spellStart"/>
      <w:r w:rsidRPr="00C5657C">
        <w:rPr>
          <w:i/>
          <w:iCs/>
          <w:color w:val="000000"/>
          <w:kern w:val="1"/>
          <w:sz w:val="20"/>
          <w:szCs w:val="20"/>
        </w:rPr>
        <w:t>szą</w:t>
      </w:r>
      <w:proofErr w:type="spellEnd"/>
      <w:r w:rsidRPr="00C5657C">
        <w:rPr>
          <w:i/>
          <w:iCs/>
          <w:color w:val="000000"/>
          <w:kern w:val="1"/>
          <w:sz w:val="20"/>
          <w:szCs w:val="20"/>
        </w:rPr>
        <w:t xml:space="preserve"> pełną odpowiedzialność za treść złożonego oświadczenia na zasadach określonych w art. 297 § 1 Kodeksu karnego.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5657C" w:rsidRPr="00C5657C" w:rsidTr="00F22267">
        <w:trPr>
          <w:trHeight w:val="225"/>
        </w:trPr>
        <w:tc>
          <w:tcPr>
            <w:tcW w:w="4818" w:type="dxa"/>
            <w:shd w:val="clear" w:color="auto" w:fill="auto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</w:tc>
      </w:tr>
      <w:tr w:rsidR="00C5657C" w:rsidRPr="00C5657C" w:rsidTr="00F22267">
        <w:tc>
          <w:tcPr>
            <w:tcW w:w="4818" w:type="dxa"/>
            <w:shd w:val="clear" w:color="auto" w:fill="auto"/>
            <w:vAlign w:val="bottom"/>
          </w:tcPr>
          <w:p w:rsidR="00C5657C" w:rsidRPr="00C5657C" w:rsidRDefault="00C5657C" w:rsidP="00C5657C">
            <w:pPr>
              <w:tabs>
                <w:tab w:val="center" w:leader="dot" w:pos="2268"/>
                <w:tab w:val="right" w:leader="dot" w:pos="4535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  <w:t xml:space="preserve"> dnia </w:t>
            </w: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</w:r>
          </w:p>
        </w:tc>
      </w:tr>
      <w:tr w:rsidR="00C5657C" w:rsidRPr="00C5657C" w:rsidTr="00F22267">
        <w:tc>
          <w:tcPr>
            <w:tcW w:w="4818" w:type="dxa"/>
            <w:shd w:val="clear" w:color="auto" w:fill="auto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spacing w:val="-4"/>
                <w:kern w:val="1"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  <w:lang w:eastAsia="ar-SA"/>
              </w:rPr>
              <w:t>(podpis/y osoby/osób upoważnionych</w:t>
            </w:r>
          </w:p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spacing w:val="-4"/>
                <w:kern w:val="1"/>
                <w:sz w:val="16"/>
                <w:szCs w:val="16"/>
                <w:lang w:eastAsia="ar-SA"/>
              </w:rPr>
              <w:t xml:space="preserve">        do występowania w imieniu wykonawcy/wykonawców)</w:t>
            </w:r>
          </w:p>
        </w:tc>
      </w:tr>
    </w:tbl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i/>
          <w:iCs/>
          <w:color w:val="000000"/>
          <w:kern w:val="1"/>
          <w:sz w:val="16"/>
          <w:szCs w:val="16"/>
        </w:rPr>
        <w:t>*niepotrzebne skreślić</w:t>
      </w: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  <w:r w:rsidRPr="00C5657C">
        <w:rPr>
          <w:i/>
          <w:iCs/>
          <w:color w:val="000000"/>
          <w:kern w:val="1"/>
          <w:sz w:val="16"/>
          <w:szCs w:val="16"/>
        </w:rPr>
        <w:t>** podana przez wykonawcę cena obejmuje wszystkie zobowiązania ciążące na płatniku składek na ubezpieczenia społeczne i podatku dochodowego, również te, które zamawiający będzie musiał odprowadzić do ZUS jako zleceniodawca (dot. wykonawcy nieprowadzącego działalności gospodarczej lub niebędącego zarejestrowanym podatnikiem podatku od towarów i usług)</w:t>
      </w: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Pr="00C5657C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Default="00281CF7" w:rsidP="00281CF7">
      <w:pPr>
        <w:jc w:val="right"/>
        <w:rPr>
          <w:b/>
          <w:iCs/>
          <w:color w:val="000000"/>
          <w:kern w:val="1"/>
          <w:sz w:val="22"/>
          <w:szCs w:val="22"/>
        </w:rPr>
      </w:pPr>
      <w:r w:rsidRPr="00281CF7">
        <w:rPr>
          <w:b/>
          <w:iCs/>
          <w:color w:val="000000"/>
          <w:kern w:val="1"/>
          <w:sz w:val="22"/>
          <w:szCs w:val="22"/>
        </w:rPr>
        <w:lastRenderedPageBreak/>
        <w:t xml:space="preserve">Załącznik nr 1 do propozycji cenowej </w:t>
      </w:r>
    </w:p>
    <w:p w:rsidR="00281CF7" w:rsidRPr="00281CF7" w:rsidRDefault="00281CF7" w:rsidP="00281CF7">
      <w:pPr>
        <w:jc w:val="right"/>
        <w:rPr>
          <w:b/>
          <w:iCs/>
          <w:color w:val="000000"/>
          <w:kern w:val="1"/>
          <w:sz w:val="22"/>
          <w:szCs w:val="22"/>
        </w:rPr>
      </w:pP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  <w:r w:rsidRPr="00281CF7">
        <w:rPr>
          <w:sz w:val="20"/>
          <w:szCs w:val="20"/>
          <w:lang w:eastAsia="ar-SA"/>
        </w:rPr>
        <w:t>..............................................................                                                                     ..................................................</w:t>
      </w: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  <w:r w:rsidRPr="00281CF7">
        <w:rPr>
          <w:rFonts w:eastAsia="SimSun"/>
          <w:sz w:val="20"/>
          <w:szCs w:val="20"/>
          <w:lang w:eastAsia="ar-SA"/>
        </w:rPr>
        <w:t xml:space="preserve">(pieczęć adresowa firmy Wykonawcy) </w:t>
      </w:r>
      <w:r w:rsidRPr="00281CF7">
        <w:rPr>
          <w:sz w:val="20"/>
          <w:szCs w:val="20"/>
          <w:lang w:eastAsia="ar-SA"/>
        </w:rPr>
        <w:t xml:space="preserve">                                                                               (miejscowość, data)</w:t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</w:p>
    <w:p w:rsidR="0054647B" w:rsidRDefault="0054647B" w:rsidP="0054647B">
      <w:pPr>
        <w:jc w:val="center"/>
        <w:rPr>
          <w:b/>
          <w:sz w:val="32"/>
        </w:rPr>
      </w:pPr>
      <w:r>
        <w:rPr>
          <w:b/>
          <w:sz w:val="32"/>
        </w:rPr>
        <w:t>KOSZTORYS OFERTOWY</w:t>
      </w:r>
    </w:p>
    <w:p w:rsidR="0054647B" w:rsidRPr="0028708A" w:rsidRDefault="0054647B" w:rsidP="0054647B">
      <w:pPr>
        <w:jc w:val="center"/>
        <w:rPr>
          <w:b/>
          <w:sz w:val="32"/>
        </w:rPr>
      </w:pPr>
      <w:r>
        <w:rPr>
          <w:b/>
          <w:sz w:val="32"/>
        </w:rPr>
        <w:t>Remont dzwonnicy w Golczowicach – etap III</w:t>
      </w:r>
    </w:p>
    <w:p w:rsidR="0054647B" w:rsidRPr="00611E5D" w:rsidRDefault="0054647B" w:rsidP="0054647B">
      <w:pPr>
        <w:jc w:val="center"/>
      </w:pPr>
    </w:p>
    <w:tbl>
      <w:tblPr>
        <w:tblW w:w="11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488"/>
        <w:gridCol w:w="4185"/>
        <w:gridCol w:w="962"/>
        <w:gridCol w:w="992"/>
        <w:gridCol w:w="1134"/>
        <w:gridCol w:w="1612"/>
      </w:tblGrid>
      <w:tr w:rsidR="0054647B" w:rsidRPr="007527F0" w:rsidTr="0054647B">
        <w:trPr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 w:rsidRPr="007527F0">
              <w:rPr>
                <w:b/>
              </w:rPr>
              <w:t>Lp.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 w:rsidRPr="007527F0">
              <w:rPr>
                <w:b/>
              </w:rPr>
              <w:t>Opis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 w:rsidRPr="007527F0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 w:rsidRPr="007527F0">
              <w:rPr>
                <w:b/>
              </w:rPr>
              <w:t>Cena jedn. (zł)</w:t>
            </w: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center"/>
              <w:rPr>
                <w:b/>
              </w:rPr>
            </w:pPr>
            <w:r w:rsidRPr="007527F0">
              <w:rPr>
                <w:b/>
              </w:rPr>
              <w:t>Wartość (5x6)(zł)</w:t>
            </w:r>
          </w:p>
        </w:tc>
      </w:tr>
      <w:tr w:rsidR="0054647B" w:rsidRPr="007527F0" w:rsidTr="0054647B">
        <w:trPr>
          <w:jc w:val="center"/>
        </w:trPr>
        <w:tc>
          <w:tcPr>
            <w:tcW w:w="733" w:type="dxa"/>
          </w:tcPr>
          <w:p w:rsidR="0054647B" w:rsidRPr="007527F0" w:rsidRDefault="0054647B" w:rsidP="00E73914">
            <w:pPr>
              <w:jc w:val="center"/>
            </w:pPr>
            <w:r w:rsidRPr="007527F0">
              <w:t>1</w:t>
            </w:r>
          </w:p>
        </w:tc>
        <w:tc>
          <w:tcPr>
            <w:tcW w:w="1488" w:type="dxa"/>
          </w:tcPr>
          <w:p w:rsidR="0054647B" w:rsidRPr="007527F0" w:rsidRDefault="0054647B" w:rsidP="00E73914">
            <w:pPr>
              <w:jc w:val="center"/>
            </w:pPr>
            <w:r w:rsidRPr="007527F0">
              <w:t>2</w:t>
            </w:r>
          </w:p>
        </w:tc>
        <w:tc>
          <w:tcPr>
            <w:tcW w:w="4185" w:type="dxa"/>
          </w:tcPr>
          <w:p w:rsidR="0054647B" w:rsidRPr="007527F0" w:rsidRDefault="0054647B" w:rsidP="00E73914">
            <w:pPr>
              <w:jc w:val="center"/>
            </w:pPr>
            <w:r w:rsidRPr="007527F0">
              <w:t>3</w:t>
            </w:r>
          </w:p>
        </w:tc>
        <w:tc>
          <w:tcPr>
            <w:tcW w:w="962" w:type="dxa"/>
          </w:tcPr>
          <w:p w:rsidR="0054647B" w:rsidRPr="007527F0" w:rsidRDefault="0054647B" w:rsidP="00E73914">
            <w:pPr>
              <w:jc w:val="center"/>
            </w:pPr>
            <w:r w:rsidRPr="007527F0">
              <w:t>4</w:t>
            </w:r>
          </w:p>
        </w:tc>
        <w:tc>
          <w:tcPr>
            <w:tcW w:w="992" w:type="dxa"/>
          </w:tcPr>
          <w:p w:rsidR="0054647B" w:rsidRPr="007527F0" w:rsidRDefault="0054647B" w:rsidP="00E73914">
            <w:pPr>
              <w:jc w:val="center"/>
            </w:pPr>
            <w:r w:rsidRPr="007527F0">
              <w:t>5</w:t>
            </w:r>
          </w:p>
        </w:tc>
        <w:tc>
          <w:tcPr>
            <w:tcW w:w="1134" w:type="dxa"/>
          </w:tcPr>
          <w:p w:rsidR="0054647B" w:rsidRPr="007527F0" w:rsidRDefault="0054647B" w:rsidP="00E73914">
            <w:pPr>
              <w:jc w:val="center"/>
            </w:pPr>
            <w:r w:rsidRPr="007527F0">
              <w:t>6</w:t>
            </w:r>
          </w:p>
        </w:tc>
        <w:tc>
          <w:tcPr>
            <w:tcW w:w="1612" w:type="dxa"/>
          </w:tcPr>
          <w:p w:rsidR="0054647B" w:rsidRPr="007527F0" w:rsidRDefault="0054647B" w:rsidP="00E73914">
            <w:pPr>
              <w:jc w:val="center"/>
            </w:pPr>
            <w:r w:rsidRPr="007527F0">
              <w:t>7</w:t>
            </w:r>
          </w:p>
        </w:tc>
      </w:tr>
      <w:tr w:rsidR="0054647B" w:rsidRPr="007527F0" w:rsidTr="0054647B">
        <w:trPr>
          <w:trHeight w:val="283"/>
          <w:jc w:val="center"/>
        </w:trPr>
        <w:tc>
          <w:tcPr>
            <w:tcW w:w="733" w:type="dxa"/>
            <w:shd w:val="clear" w:color="auto" w:fill="D9D9D9"/>
            <w:vAlign w:val="center"/>
          </w:tcPr>
          <w:p w:rsidR="0054647B" w:rsidRPr="00BE6971" w:rsidRDefault="0054647B" w:rsidP="00E73914">
            <w:pPr>
              <w:jc w:val="center"/>
            </w:pPr>
            <w:r>
              <w:t>1</w:t>
            </w:r>
          </w:p>
        </w:tc>
        <w:tc>
          <w:tcPr>
            <w:tcW w:w="10373" w:type="dxa"/>
            <w:gridSpan w:val="6"/>
            <w:shd w:val="clear" w:color="auto" w:fill="D9D9D9"/>
            <w:vAlign w:val="center"/>
          </w:tcPr>
          <w:p w:rsidR="0054647B" w:rsidRPr="004518F2" w:rsidRDefault="0054647B" w:rsidP="00E73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Rusztowania i zabezpieczenia</w:t>
            </w: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1.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AT-05 1651-03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Rusztowania ramowe elewacyjne o szer. 0,73 m i rozstawie podłużnym ram </w:t>
            </w:r>
          </w:p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2,57 m o wys. do 20 m</w:t>
            </w:r>
          </w:p>
        </w:tc>
        <w:tc>
          <w:tcPr>
            <w:tcW w:w="962" w:type="dxa"/>
            <w:vAlign w:val="center"/>
          </w:tcPr>
          <w:p w:rsidR="0054647B" w:rsidRPr="00D17C8D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25,920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2.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AT-05 1663-04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Zabezpieczenia ochronne – siatka dla rusztowań ramowych elewacyjnych </w:t>
            </w:r>
          </w:p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 szer. 0,73 m</w:t>
            </w:r>
          </w:p>
        </w:tc>
        <w:tc>
          <w:tcPr>
            <w:tcW w:w="962" w:type="dxa"/>
            <w:vAlign w:val="center"/>
          </w:tcPr>
          <w:p w:rsidR="0054647B" w:rsidRPr="00D17C8D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25,920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400"/>
          <w:jc w:val="center"/>
        </w:trPr>
        <w:tc>
          <w:tcPr>
            <w:tcW w:w="733" w:type="dxa"/>
            <w:shd w:val="clear" w:color="auto" w:fill="D9D9D9"/>
            <w:vAlign w:val="center"/>
          </w:tcPr>
          <w:p w:rsidR="0054647B" w:rsidRPr="004518F2" w:rsidRDefault="0054647B" w:rsidP="00E73914">
            <w:pPr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73" w:type="dxa"/>
            <w:gridSpan w:val="6"/>
            <w:shd w:val="clear" w:color="auto" w:fill="D9D9D9"/>
            <w:vAlign w:val="center"/>
          </w:tcPr>
          <w:p w:rsidR="0054647B" w:rsidRPr="004518F2" w:rsidRDefault="0054647B" w:rsidP="00E73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</w:t>
            </w:r>
          </w:p>
        </w:tc>
      </w:tr>
      <w:tr w:rsidR="0054647B" w:rsidRPr="007527F0" w:rsidTr="0054647B">
        <w:trPr>
          <w:trHeight w:val="265"/>
          <w:jc w:val="center"/>
        </w:trPr>
        <w:tc>
          <w:tcPr>
            <w:tcW w:w="733" w:type="dxa"/>
            <w:shd w:val="clear" w:color="auto" w:fill="D9D9D9"/>
            <w:vAlign w:val="center"/>
          </w:tcPr>
          <w:p w:rsidR="0054647B" w:rsidRPr="004518F2" w:rsidRDefault="0054647B" w:rsidP="00E73914">
            <w:pPr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0373" w:type="dxa"/>
            <w:gridSpan w:val="6"/>
            <w:shd w:val="clear" w:color="auto" w:fill="D9D9D9"/>
            <w:vAlign w:val="center"/>
          </w:tcPr>
          <w:p w:rsidR="0054647B" w:rsidRPr="004518F2" w:rsidRDefault="0054647B" w:rsidP="00E73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Izolacje przeciwwodne, przeciwwilgociowe</w:t>
            </w:r>
          </w:p>
        </w:tc>
      </w:tr>
      <w:tr w:rsidR="0054647B" w:rsidRPr="007527F0" w:rsidTr="0054647B">
        <w:trPr>
          <w:trHeight w:val="624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3.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4-01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0102-02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Wykopy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wąskoprzestrzenne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nieumocnione o szerokości dna do 1,5m i głębokości do 1,5m w gruncie kat. III</w:t>
            </w:r>
          </w:p>
        </w:tc>
        <w:tc>
          <w:tcPr>
            <w:tcW w:w="962" w:type="dxa"/>
            <w:vAlign w:val="center"/>
          </w:tcPr>
          <w:p w:rsidR="0054647B" w:rsidRPr="00D17C8D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4.</w:t>
            </w:r>
          </w:p>
        </w:tc>
        <w:tc>
          <w:tcPr>
            <w:tcW w:w="1488" w:type="dxa"/>
            <w:vAlign w:val="center"/>
          </w:tcPr>
          <w:p w:rsidR="0054647B" w:rsidRPr="002E2942" w:rsidRDefault="0054647B" w:rsidP="00E73914">
            <w:pPr>
              <w:jc w:val="center"/>
            </w:pPr>
            <w:r>
              <w:t>ZKNR C-2 0303-02</w:t>
            </w:r>
          </w:p>
        </w:tc>
        <w:tc>
          <w:tcPr>
            <w:tcW w:w="4185" w:type="dxa"/>
            <w:vAlign w:val="center"/>
          </w:tcPr>
          <w:p w:rsidR="0054647B" w:rsidRPr="002E2942" w:rsidRDefault="0054647B" w:rsidP="00E73914">
            <w:r>
              <w:t>Wykonanie izolacji przy użyciu elastycznej masy bitumicznej; gruntowanie podłoża pionowego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5.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ZKNR C-2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0303-06</w:t>
            </w:r>
          </w:p>
        </w:tc>
        <w:tc>
          <w:tcPr>
            <w:tcW w:w="4185" w:type="dxa"/>
            <w:vAlign w:val="center"/>
          </w:tcPr>
          <w:p w:rsidR="0054647B" w:rsidRPr="002E2942" w:rsidRDefault="0054647B" w:rsidP="00E73914">
            <w:r>
              <w:t>Wykonanie izolacji przy użyciu elastycznej masy bitumiczne, powierzchnia pionowa, izolacja przeciw wilgoci w gruncie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1134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6.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0-40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0201-10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Wykonanie poziomej izolacji przeciwwilgociowej metodą iniekcji bezciśnieniowej w murze z cegły o normalnej twardości o gr. Pow. 65-70 cm – 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7.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KNNR-W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0207-01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Izolacje pionowe ścian fundamentowych z folii kubełkowej bez gruntowania powierzchni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304"/>
          <w:jc w:val="center"/>
        </w:trPr>
        <w:tc>
          <w:tcPr>
            <w:tcW w:w="733" w:type="dxa"/>
            <w:shd w:val="clear" w:color="auto" w:fill="A6A6A6"/>
            <w:vAlign w:val="center"/>
          </w:tcPr>
          <w:p w:rsidR="0054647B" w:rsidRPr="001C6235" w:rsidRDefault="0054647B" w:rsidP="00E73914">
            <w:pPr>
              <w:ind w:right="-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0373" w:type="dxa"/>
            <w:gridSpan w:val="6"/>
            <w:shd w:val="clear" w:color="auto" w:fill="A6A6A6"/>
            <w:vAlign w:val="center"/>
          </w:tcPr>
          <w:p w:rsidR="0054647B" w:rsidRPr="001C6235" w:rsidRDefault="0054647B" w:rsidP="00E73914">
            <w:pPr>
              <w:ind w:right="-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Renowacja ścian</w:t>
            </w:r>
          </w:p>
        </w:tc>
      </w:tr>
      <w:tr w:rsidR="0054647B" w:rsidRPr="007527F0" w:rsidTr="0054647B">
        <w:trPr>
          <w:trHeight w:val="850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 w:rsidRPr="007527F0">
              <w:t>8.</w:t>
            </w:r>
          </w:p>
        </w:tc>
        <w:tc>
          <w:tcPr>
            <w:tcW w:w="1488" w:type="dxa"/>
            <w:vAlign w:val="center"/>
          </w:tcPr>
          <w:p w:rsidR="0054647B" w:rsidRPr="00C10CE7" w:rsidRDefault="0054647B" w:rsidP="00E73914">
            <w:pPr>
              <w:jc w:val="center"/>
            </w:pPr>
            <w:r>
              <w:t>KNR 2-02</w:t>
            </w:r>
            <w:r>
              <w:br/>
              <w:t>0603-09</w:t>
            </w:r>
          </w:p>
        </w:tc>
        <w:tc>
          <w:tcPr>
            <w:tcW w:w="4185" w:type="dxa"/>
            <w:vAlign w:val="center"/>
          </w:tcPr>
          <w:p w:rsidR="0054647B" w:rsidRPr="00C10CE7" w:rsidRDefault="0054647B" w:rsidP="00E73914">
            <w:r>
              <w:t>Pokrycie powłok malarskich na elewacji pastą w celu ich usunięcia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10,368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616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>
              <w:t>9</w:t>
            </w:r>
            <w:r w:rsidRPr="007527F0">
              <w:t>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0101-04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Oczyszczenie powierzchni muru karcherem i szczotkami</w:t>
            </w:r>
          </w:p>
        </w:tc>
        <w:tc>
          <w:tcPr>
            <w:tcW w:w="962" w:type="dxa"/>
            <w:vAlign w:val="center"/>
          </w:tcPr>
          <w:p w:rsidR="0054647B" w:rsidRPr="00102BDC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568"/>
          <w:jc w:val="center"/>
        </w:trPr>
        <w:tc>
          <w:tcPr>
            <w:tcW w:w="733" w:type="dxa"/>
            <w:vAlign w:val="center"/>
          </w:tcPr>
          <w:p w:rsidR="0054647B" w:rsidRPr="007527F0" w:rsidRDefault="0054647B" w:rsidP="00E73914">
            <w:pPr>
              <w:jc w:val="center"/>
            </w:pPr>
            <w:r>
              <w:t>10</w:t>
            </w:r>
            <w:r w:rsidRPr="007527F0">
              <w:t>.</w:t>
            </w:r>
          </w:p>
        </w:tc>
        <w:tc>
          <w:tcPr>
            <w:tcW w:w="1488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0101-02</w:t>
            </w:r>
          </w:p>
        </w:tc>
        <w:tc>
          <w:tcPr>
            <w:tcW w:w="4185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Usunięcie zmurszałych spoin w murach z cegły</w:t>
            </w:r>
          </w:p>
        </w:tc>
        <w:tc>
          <w:tcPr>
            <w:tcW w:w="962" w:type="dxa"/>
            <w:vAlign w:val="center"/>
          </w:tcPr>
          <w:p w:rsidR="0054647B" w:rsidRPr="00102BDC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548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11.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0101-05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Reprofilacja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spoin w murach z cegły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40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4-01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0311-06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Uzupełnienie rolek z cegieł na zaprawie cementowo-wapiennej o szerokości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Pochyło – gzyms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54647B" w:rsidRPr="007527F0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37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13.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4-01</w:t>
            </w:r>
          </w:p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0311-08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Uzupełnienie rolek z cegieł na zaprawie cementowo-wapiennej o szerokości 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Pochyło – gzyms</w:t>
            </w:r>
          </w:p>
        </w:tc>
        <w:tc>
          <w:tcPr>
            <w:tcW w:w="962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10,800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1134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14.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2-02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0120-02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Ścianki działowe pełne z cegieł pełnych klinkierowych grubości 1/2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– uzupełnienie uszkodzonych fragmentów ściany elewacyjnej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15,552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684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15.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2-02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0923-01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Spoinowanie ścian zaprawą cementową, niebarwiona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708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16.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AT-26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0101-04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Oczyszczenie powierzchni muru karcherem i szczotkami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31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17.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TZKNC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N-K/VI 3/6-a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Uzupełnienie ubytków za pomocą kitów na bazie roztworów żywic sztucznych (kity podbarwione w masie na kolor otoczenia)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25,920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701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18.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TZKNC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N-K/VI 3/7-a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Scalanie kolorystyczne kitów (patynowanie)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25,920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840"/>
          <w:jc w:val="center"/>
        </w:trPr>
        <w:tc>
          <w:tcPr>
            <w:tcW w:w="733" w:type="dxa"/>
            <w:vAlign w:val="center"/>
          </w:tcPr>
          <w:p w:rsidR="0054647B" w:rsidRDefault="0054647B" w:rsidP="00E73914">
            <w:pPr>
              <w:jc w:val="center"/>
            </w:pPr>
            <w:r>
              <w:t>19.</w:t>
            </w:r>
          </w:p>
        </w:tc>
        <w:tc>
          <w:tcPr>
            <w:tcW w:w="1488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KNR BC-02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0129-05</w:t>
            </w:r>
          </w:p>
        </w:tc>
        <w:tc>
          <w:tcPr>
            <w:tcW w:w="4185" w:type="dxa"/>
            <w:vAlign w:val="center"/>
          </w:tcPr>
          <w:p w:rsidR="0054647B" w:rsidRDefault="0054647B" w:rsidP="00E73914">
            <w:pPr>
              <w:pStyle w:val="Teksttreci20"/>
              <w:shd w:val="clear" w:color="auto" w:fill="auto"/>
              <w:spacing w:line="240" w:lineRule="auto"/>
              <w:ind w:righ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Hydrofobizacja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podłoży przy renowacji starego budownictwa – malowanie ręczne,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krotność = 2</w:t>
            </w:r>
          </w:p>
        </w:tc>
        <w:tc>
          <w:tcPr>
            <w:tcW w:w="962" w:type="dxa"/>
            <w:vAlign w:val="center"/>
          </w:tcPr>
          <w:p w:rsidR="0054647B" w:rsidRPr="007527F0" w:rsidRDefault="0054647B" w:rsidP="00E7391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7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527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4647B" w:rsidRDefault="0054647B" w:rsidP="00E7391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51,840</w:t>
            </w:r>
          </w:p>
        </w:tc>
        <w:tc>
          <w:tcPr>
            <w:tcW w:w="1134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554"/>
          <w:jc w:val="center"/>
        </w:trPr>
        <w:tc>
          <w:tcPr>
            <w:tcW w:w="9494" w:type="dxa"/>
            <w:gridSpan w:val="6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  <w:r w:rsidRPr="00B030BA">
              <w:rPr>
                <w:sz w:val="28"/>
                <w:szCs w:val="20"/>
              </w:rPr>
              <w:t>Wartość netto:</w:t>
            </w: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562"/>
          <w:jc w:val="center"/>
        </w:trPr>
        <w:tc>
          <w:tcPr>
            <w:tcW w:w="9494" w:type="dxa"/>
            <w:gridSpan w:val="6"/>
            <w:vAlign w:val="center"/>
          </w:tcPr>
          <w:p w:rsidR="0054647B" w:rsidRPr="00B030BA" w:rsidRDefault="0054647B" w:rsidP="00E73914">
            <w:pPr>
              <w:jc w:val="right"/>
              <w:rPr>
                <w:sz w:val="28"/>
                <w:szCs w:val="20"/>
              </w:rPr>
            </w:pPr>
            <w:r w:rsidRPr="00B030BA">
              <w:rPr>
                <w:sz w:val="28"/>
                <w:szCs w:val="20"/>
              </w:rPr>
              <w:t>Podatek VAT:</w:t>
            </w: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  <w:tr w:rsidR="0054647B" w:rsidRPr="007527F0" w:rsidTr="0054647B">
        <w:trPr>
          <w:trHeight w:val="556"/>
          <w:jc w:val="center"/>
        </w:trPr>
        <w:tc>
          <w:tcPr>
            <w:tcW w:w="9494" w:type="dxa"/>
            <w:gridSpan w:val="6"/>
            <w:vAlign w:val="center"/>
          </w:tcPr>
          <w:p w:rsidR="0054647B" w:rsidRPr="00B030BA" w:rsidRDefault="0054647B" w:rsidP="00E73914">
            <w:pPr>
              <w:jc w:val="right"/>
              <w:rPr>
                <w:sz w:val="28"/>
                <w:szCs w:val="20"/>
              </w:rPr>
            </w:pPr>
            <w:r w:rsidRPr="00B030BA">
              <w:rPr>
                <w:sz w:val="28"/>
                <w:szCs w:val="20"/>
              </w:rPr>
              <w:t>Ogółem wartość robót brutto:</w:t>
            </w:r>
          </w:p>
        </w:tc>
        <w:tc>
          <w:tcPr>
            <w:tcW w:w="1612" w:type="dxa"/>
            <w:vAlign w:val="center"/>
          </w:tcPr>
          <w:p w:rsidR="0054647B" w:rsidRPr="007527F0" w:rsidRDefault="0054647B" w:rsidP="00E73914">
            <w:pPr>
              <w:jc w:val="right"/>
              <w:rPr>
                <w:sz w:val="20"/>
                <w:szCs w:val="20"/>
              </w:rPr>
            </w:pPr>
          </w:p>
        </w:tc>
      </w:tr>
    </w:tbl>
    <w:p w:rsidR="0054647B" w:rsidRDefault="0054647B" w:rsidP="0054647B">
      <w:pPr>
        <w:jc w:val="right"/>
      </w:pPr>
    </w:p>
    <w:p w:rsidR="0054647B" w:rsidRDefault="0054647B" w:rsidP="0054647B">
      <w:pPr>
        <w:tabs>
          <w:tab w:val="left" w:pos="1134"/>
        </w:tabs>
        <w:rPr>
          <w:b/>
        </w:rPr>
      </w:pPr>
    </w:p>
    <w:p w:rsidR="00281CF7" w:rsidRDefault="0054647B" w:rsidP="0054647B">
      <w:pPr>
        <w:suppressAutoHyphens/>
        <w:rPr>
          <w:b/>
        </w:rPr>
      </w:pPr>
      <w:r>
        <w:rPr>
          <w:b/>
        </w:rPr>
        <w:t>UWAGA:</w:t>
      </w:r>
      <w:r>
        <w:rPr>
          <w:b/>
        </w:rPr>
        <w:tab/>
        <w:t>do kosztorysu ofertowego należy dołączyć zestawienie robocizny, materiałów, pracy sprzętu oraz narzuty zastosowane do jego wyceny</w:t>
      </w:r>
    </w:p>
    <w:p w:rsidR="0054647B" w:rsidRDefault="0054647B" w:rsidP="0054647B">
      <w:pPr>
        <w:suppressAutoHyphens/>
        <w:rPr>
          <w:b/>
        </w:rPr>
      </w:pPr>
    </w:p>
    <w:p w:rsidR="0054647B" w:rsidRDefault="0054647B" w:rsidP="0054647B">
      <w:pPr>
        <w:suppressAutoHyphens/>
        <w:rPr>
          <w:b/>
        </w:rPr>
      </w:pPr>
    </w:p>
    <w:p w:rsidR="0054647B" w:rsidRDefault="0054647B" w:rsidP="0054647B">
      <w:pPr>
        <w:suppressAutoHyphens/>
        <w:rPr>
          <w:b/>
        </w:rPr>
      </w:pPr>
    </w:p>
    <w:p w:rsidR="0054647B" w:rsidRPr="00281CF7" w:rsidRDefault="0054647B" w:rsidP="0054647B">
      <w:pPr>
        <w:suppressAutoHyphens/>
        <w:rPr>
          <w:sz w:val="20"/>
          <w:szCs w:val="20"/>
          <w:lang w:eastAsia="ar-SA"/>
        </w:rPr>
      </w:pPr>
    </w:p>
    <w:p w:rsidR="00281CF7" w:rsidRPr="00287BCD" w:rsidRDefault="00281CF7" w:rsidP="00281CF7">
      <w:pPr>
        <w:shd w:val="clear" w:color="auto" w:fill="FFFFFF"/>
        <w:tabs>
          <w:tab w:val="left" w:pos="9298"/>
        </w:tabs>
        <w:suppressAutoHyphens/>
        <w:ind w:left="-142" w:hanging="938"/>
        <w:rPr>
          <w:sz w:val="20"/>
          <w:szCs w:val="20"/>
          <w:lang w:eastAsia="ar-SA"/>
        </w:rPr>
      </w:pPr>
      <w:r w:rsidRPr="00281CF7">
        <w:rPr>
          <w:sz w:val="20"/>
          <w:szCs w:val="20"/>
          <w:lang w:eastAsia="ar-SA"/>
        </w:rPr>
        <w:t xml:space="preserve">          </w:t>
      </w:r>
      <w:r w:rsidR="00287BCD" w:rsidRPr="00287BCD">
        <w:rPr>
          <w:sz w:val="20"/>
          <w:szCs w:val="20"/>
          <w:lang w:eastAsia="ar-SA"/>
        </w:rPr>
        <w:t>…………………………..</w:t>
      </w:r>
    </w:p>
    <w:p w:rsidR="00287BCD" w:rsidRPr="00281CF7" w:rsidRDefault="00287BCD" w:rsidP="00281CF7">
      <w:pPr>
        <w:shd w:val="clear" w:color="auto" w:fill="FFFFFF"/>
        <w:tabs>
          <w:tab w:val="left" w:pos="9298"/>
        </w:tabs>
        <w:suppressAutoHyphens/>
        <w:ind w:left="-142" w:hanging="938"/>
        <w:rPr>
          <w:sz w:val="20"/>
          <w:szCs w:val="20"/>
          <w:lang w:eastAsia="ar-SA"/>
        </w:rPr>
      </w:pPr>
      <w:r w:rsidRPr="00287BCD">
        <w:rPr>
          <w:sz w:val="20"/>
          <w:szCs w:val="20"/>
          <w:lang w:eastAsia="ar-SA"/>
        </w:rPr>
        <w:t xml:space="preserve">          (miejscowość, data)</w:t>
      </w:r>
    </w:p>
    <w:p w:rsidR="00287BCD" w:rsidRPr="002316E4" w:rsidRDefault="00287BCD" w:rsidP="00287BCD">
      <w:pPr>
        <w:tabs>
          <w:tab w:val="left" w:pos="9356"/>
        </w:tabs>
        <w:ind w:left="4963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......................................................................</w:t>
      </w:r>
    </w:p>
    <w:p w:rsidR="00287BCD" w:rsidRPr="002316E4" w:rsidRDefault="00287BCD" w:rsidP="00287BCD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(podpis i pieczęć Wykonawcy lub osób upoważnionych</w:t>
      </w:r>
    </w:p>
    <w:p w:rsidR="00287BCD" w:rsidRDefault="00287BCD" w:rsidP="00287BCD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do składania oświadczeń woli w imieniu wykonawcy</w:t>
      </w:r>
    </w:p>
    <w:p w:rsidR="00281CF7" w:rsidRDefault="00281CF7" w:rsidP="00281CF7">
      <w:pPr>
        <w:tabs>
          <w:tab w:val="left" w:pos="0"/>
          <w:tab w:val="left" w:pos="851"/>
        </w:tabs>
        <w:jc w:val="both"/>
        <w:rPr>
          <w:rFonts w:eastAsia="Arial Unicode MS"/>
          <w:b/>
          <w:kern w:val="1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lastRenderedPageBreak/>
        <w:t xml:space="preserve">Załącznik nr 2 do zaproszenia – </w:t>
      </w:r>
      <w:r w:rsidRPr="00C5657C"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>Wzór pełnomocnictwa Wykonawców wspólnie ubiegających się                                    o udzielenie zamówienia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[Miejscowość, data,] 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center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PEŁNOMOCNICTWO 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kern w:val="1"/>
          <w:sz w:val="18"/>
          <w:szCs w:val="18"/>
          <w:u w:val="single"/>
        </w:rPr>
        <w:t>My, niżej wyszczególnieni wykonawcy / wspólnicy</w:t>
      </w:r>
      <w:r w:rsidRPr="00C5657C">
        <w:rPr>
          <w:rFonts w:ascii="Arial" w:eastAsia="Calibri" w:hAnsi="Arial" w:cs="Arial"/>
          <w:kern w:val="1"/>
          <w:sz w:val="18"/>
          <w:szCs w:val="18"/>
        </w:rPr>
        <w:t>: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działający wspólnie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center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</w:rPr>
        <w:t>występujący wspólnie / występujący jako spółka cywilna,*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składamy ofertę wspólną w postępowaniu o udzielenie zamówienia publicznego na wykonanie: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right="1"/>
        <w:jc w:val="center"/>
        <w:textAlignment w:val="baseline"/>
        <w:rPr>
          <w:rFonts w:ascii="Arial" w:eastAsia="Calibri" w:hAnsi="Arial" w:cs="Arial"/>
          <w:b/>
          <w:bCs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bCs/>
          <w:kern w:val="1"/>
          <w:sz w:val="18"/>
          <w:szCs w:val="18"/>
        </w:rPr>
        <w:t>„</w:t>
      </w:r>
      <w:r w:rsidR="00784406">
        <w:rPr>
          <w:rFonts w:ascii="Arial" w:eastAsia="Calibri" w:hAnsi="Arial" w:cs="Arial"/>
          <w:b/>
          <w:bCs/>
          <w:kern w:val="1"/>
          <w:sz w:val="18"/>
          <w:szCs w:val="18"/>
        </w:rPr>
        <w:t>Remont dzwonnicy w Golczowicach – etap III</w:t>
      </w:r>
      <w:r w:rsidRPr="00C5657C">
        <w:rPr>
          <w:rFonts w:ascii="Arial" w:eastAsia="Calibri" w:hAnsi="Arial" w:cs="Arial"/>
          <w:b/>
          <w:bCs/>
          <w:kern w:val="1"/>
          <w:sz w:val="18"/>
          <w:szCs w:val="18"/>
        </w:rPr>
        <w:t>”</w:t>
      </w:r>
    </w:p>
    <w:p w:rsidR="00C5657C" w:rsidRPr="00C5657C" w:rsidRDefault="00C5657C" w:rsidP="00C5657C">
      <w:pPr>
        <w:keepNext/>
        <w:keepLines/>
        <w:spacing w:line="360" w:lineRule="auto"/>
        <w:ind w:left="-567" w:right="1"/>
        <w:jc w:val="center"/>
        <w:textAlignment w:val="baseline"/>
        <w:rPr>
          <w:rFonts w:ascii="Arial" w:eastAsia="Arial Unicode MS" w:hAnsi="Arial" w:cs="Arial"/>
          <w:iCs/>
          <w:kern w:val="1"/>
          <w:sz w:val="18"/>
          <w:szCs w:val="18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t>– sygn. akt ZAM.272.2.</w:t>
      </w:r>
      <w:r w:rsidR="00784406">
        <w:rPr>
          <w:rFonts w:ascii="Arial" w:eastAsia="Arial Unicode MS" w:hAnsi="Arial" w:cs="Arial"/>
          <w:kern w:val="1"/>
          <w:sz w:val="18"/>
          <w:szCs w:val="18"/>
        </w:rPr>
        <w:t>11</w:t>
      </w:r>
      <w:r w:rsidRPr="00C5657C">
        <w:rPr>
          <w:rFonts w:ascii="Arial" w:eastAsia="Arial Unicode MS" w:hAnsi="Arial" w:cs="Arial"/>
          <w:kern w:val="1"/>
          <w:sz w:val="18"/>
          <w:szCs w:val="18"/>
        </w:rPr>
        <w:t>.2020</w:t>
      </w:r>
    </w:p>
    <w:p w:rsidR="00C5657C" w:rsidRPr="00C5657C" w:rsidRDefault="00C5657C" w:rsidP="00C5657C">
      <w:pPr>
        <w:keepNext/>
        <w:keepLines/>
        <w:spacing w:before="40" w:after="40"/>
        <w:ind w:left="142" w:right="1"/>
        <w:jc w:val="both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II. 1.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Oświadczamy, że 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na Pełnomocnika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reprezentującego wykonawców występujących wspólnie / wspólników,*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 xml:space="preserve">) 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>w ww. postępowaniu został wyznaczony</w:t>
      </w:r>
    </w:p>
    <w:p w:rsidR="00C5657C" w:rsidRPr="00C5657C" w:rsidRDefault="00C5657C" w:rsidP="00C5657C">
      <w:pPr>
        <w:keepNext/>
        <w:keepLines/>
        <w:numPr>
          <w:ilvl w:val="1"/>
          <w:numId w:val="5"/>
        </w:numPr>
        <w:snapToGrid w:val="0"/>
        <w:spacing w:before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Pełnomocnik 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Pełnomocnika]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Pełnomocnik wymieniony powyżej upoważniony jest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: 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 xml:space="preserve"> WAŻNE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- </w:t>
      </w:r>
      <w:r w:rsidRPr="00C5657C">
        <w:rPr>
          <w:rFonts w:ascii="Arial" w:eastAsia="Calibri" w:hAnsi="Arial" w:cs="Arial"/>
          <w:i/>
          <w:kern w:val="1"/>
          <w:sz w:val="18"/>
          <w:szCs w:val="18"/>
        </w:rPr>
        <w:t>niepotrzebne</w:t>
      </w:r>
      <w:r w:rsidRPr="00C5657C">
        <w:rPr>
          <w:rFonts w:ascii="Arial" w:eastAsia="Calibri" w:hAnsi="Arial" w:cs="Arial"/>
          <w:b/>
          <w:i/>
          <w:kern w:val="1"/>
          <w:sz w:val="18"/>
          <w:szCs w:val="18"/>
        </w:rPr>
        <w:t xml:space="preserve"> skreślić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reprezentowania Wykonawców występujących wspólnie we wszelkich czynnościach związanych                           z postępowaniem o udzielenie zamówienia publicznego wraz ze złożeniem propozycji cenowej*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zawarcia przyszłej umowy*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prowadzenia wszelkiej korespondencji z Zamawiającym*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Składania oświadczeń woli i wiedzy*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zaciągania zobowiązań w imieniu Wykonawców występujących wspólnie 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Inne upoważnienia…………………………………………………………………………………………*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C5657C" w:rsidRPr="00C5657C" w:rsidRDefault="00C5657C" w:rsidP="00C5657C">
      <w:pPr>
        <w:keepNext/>
        <w:keepLines/>
        <w:spacing w:before="40" w:after="40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kern w:val="1"/>
          <w:sz w:val="18"/>
          <w:szCs w:val="18"/>
        </w:rPr>
        <w:t>Wszyscy wykonawcy / wspólnicy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u w:val="single"/>
        </w:rPr>
      </w:pPr>
      <w:r w:rsidRPr="00C5657C">
        <w:rPr>
          <w:rFonts w:ascii="Arial" w:eastAsia="Calibri" w:hAnsi="Arial" w:cs="Arial"/>
          <w:kern w:val="1"/>
          <w:sz w:val="18"/>
          <w:szCs w:val="18"/>
          <w:u w:val="single"/>
        </w:rPr>
        <w:t>Podpisy wykonawców / wspólników: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WAŻNE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- </w:t>
      </w:r>
      <w:r w:rsidRPr="00C5657C">
        <w:rPr>
          <w:rFonts w:ascii="Arial" w:eastAsia="Calibri" w:hAnsi="Arial" w:cs="Arial"/>
          <w:i/>
          <w:kern w:val="1"/>
          <w:sz w:val="18"/>
          <w:szCs w:val="18"/>
        </w:rPr>
        <w:t>niepotrzebne</w:t>
      </w:r>
      <w:r w:rsidRPr="00C5657C">
        <w:rPr>
          <w:rFonts w:ascii="Arial" w:eastAsia="Calibri" w:hAnsi="Arial" w:cs="Arial"/>
          <w:b/>
          <w:i/>
          <w:kern w:val="1"/>
          <w:sz w:val="18"/>
          <w:szCs w:val="18"/>
        </w:rPr>
        <w:t xml:space="preserve"> skreślić</w:t>
      </w:r>
    </w:p>
    <w:p w:rsidR="00C5657C" w:rsidRPr="00C5657C" w:rsidRDefault="00C5657C" w:rsidP="00C5657C">
      <w:pPr>
        <w:keepNext/>
        <w:keepLines/>
        <w:spacing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1.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</w:t>
      </w:r>
    </w:p>
    <w:p w:rsidR="00C5657C" w:rsidRPr="00C5657C" w:rsidRDefault="00C5657C" w:rsidP="00C5657C">
      <w:pPr>
        <w:keepNext/>
        <w:keepLines/>
        <w:spacing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2931F8" w:rsidRDefault="002931F8"/>
    <w:p w:rsidR="00996317" w:rsidRDefault="00996317"/>
    <w:p w:rsidR="00996317" w:rsidRDefault="00996317"/>
    <w:p w:rsidR="00C5657C" w:rsidRDefault="00C5657C"/>
    <w:p w:rsidR="00C5657C" w:rsidRDefault="00C5657C"/>
    <w:p w:rsidR="002316E4" w:rsidRDefault="002316E4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</w:p>
    <w:p w:rsidR="002316E4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Arial Unicode MS" w:hAnsi="Arial" w:cs="Arial"/>
          <w:b/>
          <w:kern w:val="1"/>
          <w:sz w:val="18"/>
          <w:szCs w:val="18"/>
          <w:u w:val="single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t>Załącznik nr</w:t>
      </w:r>
      <w:r w:rsidR="00281CF7">
        <w:rPr>
          <w:rFonts w:ascii="Arial" w:eastAsia="Arial Unicode MS" w:hAnsi="Arial" w:cs="Arial"/>
          <w:kern w:val="1"/>
          <w:sz w:val="18"/>
          <w:szCs w:val="18"/>
        </w:rPr>
        <w:t xml:space="preserve"> </w:t>
      </w:r>
      <w:r w:rsidR="00784406">
        <w:rPr>
          <w:rFonts w:ascii="Arial" w:eastAsia="Arial Unicode MS" w:hAnsi="Arial" w:cs="Arial"/>
          <w:kern w:val="1"/>
          <w:sz w:val="18"/>
          <w:szCs w:val="18"/>
        </w:rPr>
        <w:t>3</w:t>
      </w:r>
      <w:r w:rsidRPr="00C5657C">
        <w:rPr>
          <w:rFonts w:ascii="Arial" w:eastAsia="Arial Unicode MS" w:hAnsi="Arial" w:cs="Arial"/>
          <w:kern w:val="1"/>
          <w:sz w:val="18"/>
          <w:szCs w:val="18"/>
        </w:rPr>
        <w:t xml:space="preserve"> do zaproszenia – </w:t>
      </w:r>
      <w:r w:rsidRPr="00C5657C"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Wzór </w:t>
      </w:r>
      <w:r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zobowiązania  </w:t>
      </w:r>
    </w:p>
    <w:p w:rsidR="002316E4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2316E4" w:rsidRPr="00C5657C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2316E4" w:rsidRDefault="002316E4" w:rsidP="002316E4">
      <w:pPr>
        <w:keepNext/>
        <w:keepLines/>
        <w:suppressAutoHyphens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  <w:iCs/>
          <w:lang w:eastAsia="ar-SA"/>
        </w:rPr>
        <w:t>.........</w:t>
      </w:r>
      <w:r w:rsidRPr="00F12A37">
        <w:rPr>
          <w:rFonts w:ascii="Arial" w:hAnsi="Arial" w:cs="Arial"/>
          <w:b/>
          <w:bCs/>
          <w:iCs/>
          <w:lang w:eastAsia="ar-SA"/>
        </w:rPr>
        <w:t>............................</w:t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  <w:t xml:space="preserve">       </w:t>
      </w:r>
      <w:r>
        <w:rPr>
          <w:rFonts w:ascii="Arial" w:hAnsi="Arial" w:cs="Arial"/>
          <w:b/>
          <w:bCs/>
          <w:iCs/>
          <w:lang w:eastAsia="ar-SA"/>
        </w:rPr>
        <w:t xml:space="preserve">                           </w:t>
      </w:r>
    </w:p>
    <w:p w:rsidR="002316E4" w:rsidRPr="00F12A37" w:rsidRDefault="002316E4" w:rsidP="002316E4">
      <w:pPr>
        <w:keepNext/>
        <w:keepLines/>
        <w:suppressAutoHyphens/>
        <w:rPr>
          <w:rFonts w:ascii="Arial" w:hAnsi="Arial" w:cs="Arial"/>
          <w:b/>
          <w:bCs/>
          <w:iCs/>
          <w:lang w:eastAsia="ar-SA"/>
        </w:rPr>
      </w:pPr>
      <w:r w:rsidRPr="00F12A37">
        <w:rPr>
          <w:i/>
          <w:iCs/>
          <w:sz w:val="18"/>
          <w:szCs w:val="18"/>
          <w:lang w:eastAsia="ar-SA"/>
        </w:rPr>
        <w:t xml:space="preserve"> (pieczęć firmy wykonawcy)</w:t>
      </w:r>
    </w:p>
    <w:p w:rsidR="002316E4" w:rsidRPr="00F12A37" w:rsidRDefault="002316E4" w:rsidP="002316E4">
      <w:pPr>
        <w:keepNext/>
        <w:keepLines/>
        <w:suppressAutoHyphens/>
        <w:jc w:val="center"/>
        <w:rPr>
          <w:lang w:eastAsia="ar-SA"/>
        </w:rPr>
      </w:pPr>
    </w:p>
    <w:p w:rsidR="002316E4" w:rsidRPr="00F12A37" w:rsidRDefault="002316E4" w:rsidP="002316E4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lang w:eastAsia="ar-SA"/>
        </w:rPr>
        <w:t>dot. zadania pn.</w:t>
      </w:r>
      <w:r w:rsidRPr="00F12A37">
        <w:rPr>
          <w:b/>
          <w:lang w:eastAsia="ar-SA"/>
        </w:rPr>
        <w:t xml:space="preserve"> „</w:t>
      </w:r>
      <w:r w:rsidR="00784406">
        <w:rPr>
          <w:b/>
          <w:lang w:eastAsia="ar-SA"/>
        </w:rPr>
        <w:t>Remont dzwonnicy w Golczowicach – etap III”</w:t>
      </w:r>
      <w:bookmarkStart w:id="0" w:name="_GoBack"/>
      <w:bookmarkEnd w:id="0"/>
      <w:r>
        <w:rPr>
          <w:b/>
          <w:lang w:eastAsia="ar-SA"/>
        </w:rPr>
        <w:t xml:space="preserve"> </w:t>
      </w:r>
    </w:p>
    <w:p w:rsidR="002316E4" w:rsidRPr="002316E4" w:rsidRDefault="002316E4" w:rsidP="002316E4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b/>
          <w:bCs/>
          <w:lang w:eastAsia="ar-SA"/>
        </w:rPr>
        <w:t>znak sprawy: ZAM.272.2.</w:t>
      </w:r>
      <w:r w:rsidR="00784406">
        <w:rPr>
          <w:b/>
          <w:bCs/>
          <w:lang w:eastAsia="ar-SA"/>
        </w:rPr>
        <w:t>11</w:t>
      </w:r>
      <w:r w:rsidRPr="00F12A37">
        <w:rPr>
          <w:b/>
          <w:bCs/>
          <w:lang w:eastAsia="ar-SA"/>
        </w:rPr>
        <w:t>.2020</w:t>
      </w:r>
    </w:p>
    <w:p w:rsidR="002316E4" w:rsidRPr="002316E4" w:rsidRDefault="002316E4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ZOBOWIĄZANIE INNEGO PODMIOTU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DO ODDANIA DO DYSPOZYCJI NIEZBĘDNYCH ZASOBÓW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NA OKRES KORZYSTANIA Z NICH PRZY WYKONANIU ZAMÓWIENIA.</w:t>
      </w:r>
    </w:p>
    <w:tbl>
      <w:tblPr>
        <w:tblW w:w="92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723"/>
        <w:gridCol w:w="2723"/>
        <w:gridCol w:w="2637"/>
      </w:tblGrid>
      <w:tr w:rsidR="002316E4" w:rsidRPr="002316E4" w:rsidTr="00F2226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Adres podmiotu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sz w:val="18"/>
                <w:szCs w:val="18"/>
                <w:lang w:eastAsia="en-US"/>
              </w:rPr>
              <w:t>Numer telefonu</w:t>
            </w:r>
          </w:p>
        </w:tc>
      </w:tr>
      <w:tr w:rsidR="002316E4" w:rsidRPr="002316E4" w:rsidTr="00F22267">
        <w:trPr>
          <w:cantSplit/>
          <w:trHeight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  <w:r w:rsidRPr="00231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Zobowiązuję/</w:t>
      </w:r>
      <w:proofErr w:type="spellStart"/>
      <w:r w:rsidRPr="002316E4">
        <w:rPr>
          <w:rFonts w:eastAsia="Calibri"/>
          <w:lang w:eastAsia="en-US"/>
        </w:rPr>
        <w:t>emy</w:t>
      </w:r>
      <w:proofErr w:type="spellEnd"/>
      <w:r w:rsidRPr="002316E4">
        <w:rPr>
          <w:rFonts w:eastAsia="Calibri"/>
          <w:lang w:eastAsia="en-US"/>
        </w:rPr>
        <w:t xml:space="preserve"> się do oddania na rzecz ……………………………………..………………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…………………………………………………………………………………………..………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(nazwa wykonawcy składającego ofertę)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do dyspozycji następujących niezbędnych zasobów na okres korzystania z nich przy wykonywaniu zamówienia ………………………</w:t>
      </w:r>
      <w:r>
        <w:rPr>
          <w:rFonts w:eastAsia="Calibri"/>
          <w:lang w:eastAsia="en-US"/>
        </w:rPr>
        <w:t>………………………………………………..………………………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(wymienić zasoby)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………….………</w:t>
      </w:r>
      <w:r>
        <w:rPr>
          <w:rFonts w:eastAsia="Calibri"/>
          <w:lang w:eastAsia="en-US"/>
        </w:rPr>
        <w:t>………………………………………………………………………………</w:t>
      </w: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(w przypadku oddania  do dyspozycji zasobu wiedzy i doświadczenia, wskazać formę udziału podmiotu trzeciego w realizacji zamówienia np.: podwykonawstwo, doradztwo, konsultacje, nadzór lub inne)</w:t>
      </w: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P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lang w:eastAsia="en-US"/>
        </w:rPr>
      </w:pPr>
      <w:r w:rsidRPr="002316E4">
        <w:rPr>
          <w:rFonts w:eastAsia="Calibri"/>
          <w:i/>
          <w:lang w:eastAsia="en-US"/>
        </w:rPr>
        <w:t>..........................................,dn. .....................</w:t>
      </w: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lang w:eastAsia="en-US"/>
        </w:rPr>
      </w:pPr>
      <w:r w:rsidRPr="002316E4">
        <w:rPr>
          <w:rFonts w:eastAsia="Calibri"/>
          <w:i/>
          <w:lang w:eastAsia="en-US"/>
        </w:rPr>
        <w:t xml:space="preserve">   </w:t>
      </w:r>
      <w:r w:rsidRPr="002316E4">
        <w:rPr>
          <w:rFonts w:eastAsia="Calibri"/>
          <w:i/>
          <w:sz w:val="18"/>
          <w:szCs w:val="18"/>
          <w:lang w:eastAsia="en-US"/>
        </w:rPr>
        <w:t xml:space="preserve">miejscowość                                            </w:t>
      </w:r>
      <w:r w:rsidRPr="002316E4">
        <w:rPr>
          <w:rFonts w:eastAsia="Calibri"/>
          <w:lang w:eastAsia="en-US"/>
        </w:rPr>
        <w:t xml:space="preserve">                                           </w:t>
      </w:r>
      <w:r w:rsidRPr="002316E4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</w:t>
      </w: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sz w:val="18"/>
          <w:szCs w:val="18"/>
          <w:lang w:eastAsia="en-US"/>
        </w:rPr>
      </w:pPr>
      <w:r w:rsidRPr="002316E4">
        <w:rPr>
          <w:rFonts w:eastAsia="Calibri"/>
          <w:i/>
          <w:lang w:eastAsia="en-US"/>
        </w:rPr>
        <w:t xml:space="preserve">                                                                     </w:t>
      </w:r>
      <w:r>
        <w:rPr>
          <w:rFonts w:eastAsia="Calibri"/>
          <w:i/>
          <w:lang w:eastAsia="en-US"/>
        </w:rPr>
        <w:t xml:space="preserve">                                 </w:t>
      </w:r>
      <w:r w:rsidRPr="002316E4">
        <w:rPr>
          <w:rFonts w:eastAsia="Calibri"/>
          <w:i/>
          <w:lang w:eastAsia="en-US"/>
        </w:rPr>
        <w:t>...........................................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podpis i pieczęć osoby upełnomocnionej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do złożenia podpisu w imieniu podmiotu oddającego do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dyspozycji niezbędne zasoby</w:t>
      </w: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</w:p>
    <w:p w:rsidR="002316E4" w:rsidRPr="002316E4" w:rsidRDefault="002316E4" w:rsidP="002316E4">
      <w:pPr>
        <w:textAlignment w:val="baseline"/>
        <w:rPr>
          <w:rFonts w:eastAsia="Calibri"/>
          <w:b/>
          <w:sz w:val="20"/>
          <w:szCs w:val="20"/>
          <w:lang w:eastAsia="en-US"/>
        </w:rPr>
      </w:pPr>
      <w:r w:rsidRPr="002316E4">
        <w:rPr>
          <w:rFonts w:eastAsia="Calibri"/>
          <w:b/>
          <w:sz w:val="20"/>
          <w:szCs w:val="20"/>
          <w:lang w:eastAsia="en-US"/>
        </w:rPr>
        <w:t>Uwaga</w:t>
      </w: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  <w:r w:rsidRPr="002316E4">
        <w:rPr>
          <w:rFonts w:eastAsia="Calibri"/>
          <w:sz w:val="20"/>
          <w:szCs w:val="20"/>
          <w:lang w:eastAsia="en-US"/>
        </w:rPr>
        <w:t>W przypadku korzystania z zasobów  przez więcej niż jedną firmę, powyższe zobowiązanie jest drukiem do wielokrotnego wykorzystania</w:t>
      </w:r>
    </w:p>
    <w:p w:rsidR="002316E4" w:rsidRPr="002316E4" w:rsidRDefault="002316E4" w:rsidP="002316E4">
      <w:pPr>
        <w:jc w:val="both"/>
        <w:rPr>
          <w:rFonts w:eastAsia="Arial Unicode MS"/>
          <w:kern w:val="1"/>
        </w:rPr>
      </w:pPr>
    </w:p>
    <w:p w:rsidR="00996317" w:rsidRPr="002316E4" w:rsidRDefault="00996317">
      <w:pPr>
        <w:rPr>
          <w:sz w:val="18"/>
          <w:szCs w:val="18"/>
        </w:rPr>
      </w:pPr>
    </w:p>
    <w:sectPr w:rsidR="00996317" w:rsidRPr="0023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1"/>
    <w:lvl w:ilvl="0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96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>
    <w:nsid w:val="0BE8761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B5"/>
    <w:rsid w:val="002316E4"/>
    <w:rsid w:val="00281CF7"/>
    <w:rsid w:val="00287BCD"/>
    <w:rsid w:val="002931F8"/>
    <w:rsid w:val="00404339"/>
    <w:rsid w:val="0054647B"/>
    <w:rsid w:val="00784406"/>
    <w:rsid w:val="00996317"/>
    <w:rsid w:val="00BD0BB5"/>
    <w:rsid w:val="00C5657C"/>
    <w:rsid w:val="00D442E6"/>
    <w:rsid w:val="00F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54647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47B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54647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47B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6</cp:revision>
  <cp:lastPrinted>2020-08-07T08:39:00Z</cp:lastPrinted>
  <dcterms:created xsi:type="dcterms:W3CDTF">2020-08-06T07:39:00Z</dcterms:created>
  <dcterms:modified xsi:type="dcterms:W3CDTF">2020-09-01T06:19:00Z</dcterms:modified>
</cp:coreProperties>
</file>