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7C" w:rsidRPr="00C5657C" w:rsidRDefault="00C5657C" w:rsidP="00C5657C">
      <w:pPr>
        <w:jc w:val="right"/>
        <w:textAlignment w:val="baseline"/>
        <w:rPr>
          <w:rFonts w:eastAsia="Arial Unicode MS"/>
          <w:b/>
          <w:bCs/>
          <w:kern w:val="1"/>
        </w:rPr>
      </w:pPr>
      <w:r w:rsidRPr="00C5657C">
        <w:rPr>
          <w:rFonts w:eastAsia="Arial Unicode MS"/>
          <w:b/>
          <w:bCs/>
          <w:kern w:val="1"/>
        </w:rPr>
        <w:t>załącznik nr 1 do zaproszenia do złożenia propozycji cenowej</w:t>
      </w:r>
    </w:p>
    <w:p w:rsidR="00C5657C" w:rsidRPr="00C5657C" w:rsidRDefault="00C5657C" w:rsidP="00C5657C">
      <w:pPr>
        <w:jc w:val="right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jc w:val="right"/>
        <w:textAlignment w:val="baseline"/>
        <w:rPr>
          <w:rFonts w:eastAsia="Arial Unicode MS"/>
          <w:kern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346"/>
        <w:gridCol w:w="4820"/>
      </w:tblGrid>
      <w:tr w:rsidR="00C5657C" w:rsidRPr="00C5657C" w:rsidTr="00F22267">
        <w:trPr>
          <w:trHeight w:val="342"/>
        </w:trPr>
        <w:tc>
          <w:tcPr>
            <w:tcW w:w="4472" w:type="dxa"/>
            <w:shd w:val="clear" w:color="auto" w:fill="CCCCCC"/>
          </w:tcPr>
          <w:p w:rsidR="00C5657C" w:rsidRPr="00C5657C" w:rsidRDefault="00C5657C" w:rsidP="00C5657C">
            <w:pPr>
              <w:keepNext/>
              <w:tabs>
                <w:tab w:val="right" w:leader="dot" w:pos="4535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>
              <w:rPr>
                <w:rFonts w:eastAsia="Arial Unicode MS"/>
                <w:kern w:val="1"/>
              </w:rPr>
              <w:t>ZAM.272.2.10</w:t>
            </w:r>
            <w:r w:rsidRPr="00C5657C">
              <w:rPr>
                <w:rFonts w:eastAsia="Arial Unicode MS"/>
                <w:kern w:val="1"/>
              </w:rPr>
              <w:t>.2020</w:t>
            </w:r>
          </w:p>
        </w:tc>
        <w:tc>
          <w:tcPr>
            <w:tcW w:w="5166" w:type="dxa"/>
            <w:gridSpan w:val="2"/>
            <w:shd w:val="clear" w:color="auto" w:fill="auto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  <w:tr w:rsidR="00C5657C" w:rsidRPr="00C5657C" w:rsidTr="00F22267">
        <w:tc>
          <w:tcPr>
            <w:tcW w:w="4472" w:type="dxa"/>
            <w:shd w:val="clear" w:color="auto" w:fill="CCCCCC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</w:rPr>
              <w:t>(znak sprawy powtórzony z pierwszej strony zaproszenia</w:t>
            </w:r>
          </w:p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</w:rPr>
              <w:t>do złożenia propozycji cenowej)</w:t>
            </w:r>
          </w:p>
        </w:tc>
        <w:tc>
          <w:tcPr>
            <w:tcW w:w="5166" w:type="dxa"/>
            <w:gridSpan w:val="2"/>
            <w:shd w:val="clear" w:color="auto" w:fill="auto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  <w:tr w:rsidR="00C5657C" w:rsidRPr="00C5657C" w:rsidTr="00F22267">
        <w:tc>
          <w:tcPr>
            <w:tcW w:w="4818" w:type="dxa"/>
            <w:gridSpan w:val="2"/>
            <w:shd w:val="clear" w:color="auto" w:fill="auto"/>
            <w:vAlign w:val="center"/>
          </w:tcPr>
          <w:p w:rsidR="00C5657C" w:rsidRPr="00C5657C" w:rsidRDefault="00C5657C" w:rsidP="00C5657C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i/>
                <w:iCs/>
                <w:kern w:val="1"/>
                <w:sz w:val="16"/>
                <w:szCs w:val="16"/>
              </w:rPr>
            </w:pP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b/>
                <w:bCs/>
                <w:kern w:val="1"/>
                <w:u w:val="single"/>
              </w:rPr>
            </w:pP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b/>
                <w:bCs/>
                <w:kern w:val="1"/>
                <w:u w:val="single"/>
              </w:rPr>
              <w:t>adresat</w:t>
            </w:r>
            <w:r w:rsidRPr="00C5657C">
              <w:rPr>
                <w:rFonts w:eastAsia="Arial Unicode MS"/>
                <w:kern w:val="1"/>
              </w:rPr>
              <w:t>:</w:t>
            </w:r>
          </w:p>
          <w:p w:rsidR="00C5657C" w:rsidRPr="00C5657C" w:rsidRDefault="00C5657C" w:rsidP="00C5657C">
            <w:pPr>
              <w:jc w:val="both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spacing w:val="-4"/>
                <w:kern w:val="1"/>
              </w:rPr>
              <w:t>Powiat Brzeski – Starostwo Powiatowe w Brzegu</w:t>
            </w:r>
          </w:p>
        </w:tc>
      </w:tr>
    </w:tbl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b/>
          <w:bCs/>
          <w:color w:val="000000"/>
          <w:kern w:val="1"/>
          <w:sz w:val="22"/>
          <w:szCs w:val="22"/>
          <w:u w:val="single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b/>
          <w:bCs/>
          <w:color w:val="000000"/>
          <w:kern w:val="1"/>
          <w:sz w:val="22"/>
          <w:szCs w:val="22"/>
          <w:u w:val="single"/>
        </w:rPr>
        <w:t>WYKONAWCA</w:t>
      </w:r>
      <w:r w:rsidRPr="00C5657C">
        <w:rPr>
          <w:color w:val="000000"/>
          <w:kern w:val="1"/>
          <w:sz w:val="22"/>
          <w:szCs w:val="22"/>
        </w:rPr>
        <w:t>:</w:t>
      </w:r>
    </w:p>
    <w:p w:rsidR="00C5657C" w:rsidRPr="00C5657C" w:rsidRDefault="00C5657C" w:rsidP="00C5657C">
      <w:pPr>
        <w:rPr>
          <w:color w:val="000000"/>
          <w:kern w:val="1"/>
          <w:sz w:val="16"/>
          <w:szCs w:val="16"/>
        </w:rPr>
      </w:pPr>
      <w:r w:rsidRPr="00C5657C">
        <w:rPr>
          <w:color w:val="000000"/>
          <w:kern w:val="1"/>
          <w:sz w:val="16"/>
          <w:szCs w:val="16"/>
        </w:rPr>
        <w:t>(w przypadku składania oferty wspólnej należy wpisać dane wszystkich wykonawców wspólnie ubiegających się o zamówienie)</w:t>
      </w:r>
    </w:p>
    <w:p w:rsidR="00C5657C" w:rsidRPr="00C5657C" w:rsidRDefault="00C5657C" w:rsidP="00C5657C">
      <w:pPr>
        <w:rPr>
          <w:rFonts w:eastAsia="Arial Unicode MS"/>
          <w:kern w:val="1"/>
        </w:rPr>
      </w:pPr>
    </w:p>
    <w:p w:rsidR="00C5657C" w:rsidRPr="00C5657C" w:rsidRDefault="00C5657C" w:rsidP="00C5657C">
      <w:pPr>
        <w:tabs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nazwa/firma: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NIP: </w:t>
      </w:r>
      <w:r w:rsidRPr="00C5657C">
        <w:rPr>
          <w:color w:val="000000"/>
          <w:kern w:val="1"/>
          <w:sz w:val="22"/>
          <w:szCs w:val="22"/>
        </w:rPr>
        <w:tab/>
        <w:t xml:space="preserve"> REGON: </w:t>
      </w:r>
      <w:r w:rsidRPr="00C5657C">
        <w:rPr>
          <w:color w:val="000000"/>
          <w:kern w:val="1"/>
          <w:sz w:val="22"/>
          <w:szCs w:val="22"/>
        </w:rPr>
        <w:tab/>
        <w:t xml:space="preserve"> KRS*: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ul. </w:t>
      </w:r>
      <w:r w:rsidRPr="00C5657C">
        <w:rPr>
          <w:color w:val="000000"/>
          <w:kern w:val="1"/>
          <w:sz w:val="22"/>
          <w:szCs w:val="22"/>
        </w:rPr>
        <w:tab/>
        <w:t xml:space="preserve"> nr domu </w:t>
      </w:r>
      <w:r w:rsidRPr="00C5657C">
        <w:rPr>
          <w:color w:val="000000"/>
          <w:kern w:val="1"/>
          <w:sz w:val="22"/>
          <w:szCs w:val="22"/>
        </w:rPr>
        <w:tab/>
        <w:t xml:space="preserve"> nr lokalu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kod: </w:t>
      </w:r>
      <w:r w:rsidRPr="00C5657C">
        <w:rPr>
          <w:color w:val="000000"/>
          <w:kern w:val="1"/>
          <w:sz w:val="22"/>
          <w:szCs w:val="22"/>
        </w:rPr>
        <w:tab/>
        <w:t xml:space="preserve"> miejscowość: </w:t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gmina: </w:t>
      </w:r>
      <w:r w:rsidRPr="00C5657C">
        <w:rPr>
          <w:color w:val="000000"/>
          <w:kern w:val="1"/>
          <w:sz w:val="22"/>
          <w:szCs w:val="22"/>
        </w:rPr>
        <w:tab/>
        <w:t xml:space="preserve"> powiat: </w:t>
      </w:r>
      <w:r w:rsidRPr="00C5657C">
        <w:rPr>
          <w:color w:val="000000"/>
          <w:kern w:val="1"/>
          <w:sz w:val="22"/>
          <w:szCs w:val="22"/>
        </w:rPr>
        <w:tab/>
        <w:t xml:space="preserve"> województwo: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email </w:t>
      </w:r>
      <w:r w:rsidRPr="00C5657C">
        <w:rPr>
          <w:color w:val="000000"/>
          <w:kern w:val="1"/>
          <w:sz w:val="22"/>
          <w:szCs w:val="22"/>
        </w:rPr>
        <w:tab/>
        <w:t xml:space="preserve"> telefon </w:t>
      </w:r>
      <w:r w:rsidRPr="00C5657C">
        <w:rPr>
          <w:color w:val="000000"/>
          <w:kern w:val="1"/>
          <w:sz w:val="22"/>
          <w:szCs w:val="22"/>
        </w:rPr>
        <w:tab/>
        <w:t xml:space="preserve"> faks </w:t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tabs>
          <w:tab w:val="left" w:leader="dot" w:pos="2835"/>
          <w:tab w:val="right" w:leader="dot" w:pos="6803"/>
          <w:tab w:val="right" w:leader="dot" w:pos="9638"/>
        </w:tabs>
        <w:spacing w:line="360" w:lineRule="auto"/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 xml:space="preserve">osoba do kontaktów: </w:t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  <w:r w:rsidRPr="00C5657C">
        <w:rPr>
          <w:color w:val="000000"/>
          <w:kern w:val="1"/>
          <w:sz w:val="22"/>
          <w:szCs w:val="22"/>
        </w:rPr>
        <w:tab/>
      </w:r>
    </w:p>
    <w:p w:rsidR="00C5657C" w:rsidRPr="00C5657C" w:rsidRDefault="00C5657C" w:rsidP="00C5657C">
      <w:pPr>
        <w:rPr>
          <w:color w:val="000000"/>
          <w:kern w:val="1"/>
          <w:sz w:val="22"/>
          <w:szCs w:val="22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color w:val="000000"/>
          <w:kern w:val="1"/>
          <w:sz w:val="22"/>
          <w:szCs w:val="22"/>
        </w:rPr>
        <w:t>osoba fizyczna prowadząca działalność gospodarczą TAK*/NIE*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keepNext/>
        <w:suppressAutoHyphens/>
        <w:jc w:val="center"/>
        <w:textAlignment w:val="baseline"/>
        <w:rPr>
          <w:rFonts w:ascii="Arial Black" w:eastAsia="Arial Unicode MS" w:hAnsi="Arial Black"/>
          <w:bCs/>
          <w:caps/>
          <w:spacing w:val="60"/>
          <w:kern w:val="1"/>
          <w:sz w:val="30"/>
          <w:u w:val="single"/>
        </w:rPr>
      </w:pPr>
      <w:r w:rsidRPr="00C5657C">
        <w:rPr>
          <w:rFonts w:ascii="Arial Black" w:eastAsia="Arial Unicode MS" w:hAnsi="Arial Black"/>
          <w:bCs/>
          <w:caps/>
          <w:spacing w:val="60"/>
          <w:kern w:val="1"/>
          <w:sz w:val="30"/>
          <w:u w:val="single"/>
        </w:rPr>
        <w:t>Propozycja cenowa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  <w:r w:rsidRPr="00C5657C">
        <w:rPr>
          <w:color w:val="000000"/>
          <w:kern w:val="1"/>
        </w:rPr>
        <w:t>Odpowiadając na zaproszenie do złożenia propozycji cenowej na zadanie pn.:</w:t>
      </w:r>
    </w:p>
    <w:p w:rsidR="00C5657C" w:rsidRPr="00C5657C" w:rsidRDefault="00C5657C" w:rsidP="00C5657C">
      <w:pPr>
        <w:tabs>
          <w:tab w:val="right" w:leader="dot" w:pos="9638"/>
        </w:tabs>
        <w:jc w:val="center"/>
        <w:rPr>
          <w:b/>
          <w:bCs/>
          <w:color w:val="000000"/>
          <w:kern w:val="1"/>
        </w:rPr>
      </w:pPr>
      <w:r w:rsidRPr="00C5657C">
        <w:rPr>
          <w:b/>
          <w:bCs/>
          <w:color w:val="000000"/>
          <w:kern w:val="1"/>
        </w:rPr>
        <w:t>„</w:t>
      </w:r>
      <w:r>
        <w:rPr>
          <w:b/>
          <w:bCs/>
          <w:color w:val="000000"/>
          <w:kern w:val="1"/>
        </w:rPr>
        <w:t xml:space="preserve">Odnowa oznakowania poziomego dróg (ulic) powiatowych </w:t>
      </w:r>
      <w:r w:rsidRPr="00C5657C">
        <w:rPr>
          <w:b/>
          <w:bCs/>
          <w:color w:val="000000"/>
          <w:kern w:val="1"/>
        </w:rPr>
        <w:t>”</w:t>
      </w:r>
    </w:p>
    <w:p w:rsidR="00C5657C" w:rsidRPr="00C5657C" w:rsidRDefault="00C5657C" w:rsidP="00C5657C">
      <w:pPr>
        <w:tabs>
          <w:tab w:val="right" w:leader="dot" w:pos="9638"/>
        </w:tabs>
        <w:jc w:val="center"/>
        <w:rPr>
          <w:rFonts w:eastAsia="Arial Unicode MS"/>
          <w:kern w:val="1"/>
        </w:rPr>
      </w:pPr>
      <w:r w:rsidRPr="00C5657C">
        <w:rPr>
          <w:b/>
          <w:bCs/>
          <w:color w:val="000000"/>
          <w:kern w:val="1"/>
        </w:rPr>
        <w:t xml:space="preserve">  </w:t>
      </w: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  <w:r w:rsidRPr="00C5657C">
        <w:rPr>
          <w:color w:val="000000"/>
          <w:kern w:val="1"/>
          <w:sz w:val="16"/>
          <w:szCs w:val="16"/>
        </w:rPr>
        <w:t xml:space="preserve"> (</w:t>
      </w:r>
      <w:r w:rsidRPr="00C5657C">
        <w:rPr>
          <w:i/>
          <w:iCs/>
          <w:color w:val="000000"/>
          <w:kern w:val="1"/>
          <w:sz w:val="16"/>
          <w:szCs w:val="16"/>
        </w:rPr>
        <w:t>na podstawie art. 4 pkt 8 ustawy — Prawo zamówień publicznych</w:t>
      </w:r>
      <w:r w:rsidRPr="00C5657C">
        <w:rPr>
          <w:color w:val="000000"/>
          <w:kern w:val="1"/>
          <w:sz w:val="16"/>
          <w:szCs w:val="16"/>
        </w:rPr>
        <w:t xml:space="preserve">) </w:t>
      </w:r>
    </w:p>
    <w:p w:rsidR="00C5657C" w:rsidRPr="00C5657C" w:rsidRDefault="00C5657C" w:rsidP="00C5657C">
      <w:pPr>
        <w:jc w:val="center"/>
        <w:rPr>
          <w:rFonts w:eastAsia="Arial Unicode MS"/>
          <w:kern w:val="1"/>
        </w:rPr>
      </w:pPr>
    </w:p>
    <w:p w:rsidR="00C5657C" w:rsidRPr="00C5657C" w:rsidRDefault="00C5657C" w:rsidP="00C5657C">
      <w:pPr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</w:rPr>
        <w:t>Oferuję wykonanie przedmiotu zamówienia, zgodnie z wymogami opisu przedmiotu zamówienia:</w:t>
      </w:r>
    </w:p>
    <w:p w:rsidR="00C5657C" w:rsidRPr="00C5657C" w:rsidRDefault="00C5657C" w:rsidP="00C5657C">
      <w:pPr>
        <w:numPr>
          <w:ilvl w:val="0"/>
          <w:numId w:val="2"/>
        </w:numPr>
        <w:spacing w:line="360" w:lineRule="auto"/>
        <w:jc w:val="both"/>
        <w:textAlignment w:val="baseline"/>
        <w:rPr>
          <w:color w:val="000000"/>
          <w:kern w:val="1"/>
        </w:rPr>
      </w:pPr>
      <w:r w:rsidRPr="00C5657C">
        <w:rPr>
          <w:color w:val="000000"/>
          <w:kern w:val="1"/>
        </w:rPr>
        <w:t xml:space="preserve">za kwotę w wysokości </w:t>
      </w:r>
    </w:p>
    <w:p w:rsidR="00C5657C" w:rsidRPr="00C5657C" w:rsidRDefault="00C5657C" w:rsidP="00C5657C">
      <w:pPr>
        <w:ind w:left="720"/>
        <w:jc w:val="both"/>
        <w:rPr>
          <w:rFonts w:eastAsia="Arial Unicode MS"/>
          <w:kern w:val="1"/>
          <w:sz w:val="28"/>
          <w:szCs w:val="28"/>
          <w:u w:val="single"/>
        </w:rPr>
      </w:pPr>
    </w:p>
    <w:p w:rsidR="00C5657C" w:rsidRPr="00C5657C" w:rsidRDefault="00C5657C" w:rsidP="00C5657C">
      <w:pPr>
        <w:widowControl w:val="0"/>
        <w:tabs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netto </w:t>
      </w:r>
      <w:r w:rsidRPr="00C5657C">
        <w:rPr>
          <w:color w:val="000000"/>
          <w:kern w:val="1"/>
          <w:lang w:eastAsia="ar-SA"/>
        </w:rPr>
        <w:tab/>
        <w:t xml:space="preserve">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widowControl w:val="0"/>
        <w:tabs>
          <w:tab w:val="left" w:leader="dot" w:pos="3118"/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podatek VAT </w:t>
      </w:r>
      <w:r w:rsidRPr="00C5657C">
        <w:rPr>
          <w:color w:val="000000"/>
          <w:kern w:val="1"/>
          <w:lang w:eastAsia="ar-SA"/>
        </w:rPr>
        <w:tab/>
        <w:t xml:space="preserve">% tj.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widowControl w:val="0"/>
        <w:tabs>
          <w:tab w:val="left" w:leader="dot" w:pos="5102"/>
          <w:tab w:val="right" w:leader="dot" w:pos="9638"/>
        </w:tabs>
        <w:spacing w:line="360" w:lineRule="auto"/>
        <w:ind w:left="1417" w:hanging="567"/>
        <w:jc w:val="both"/>
        <w:rPr>
          <w:rFonts w:eastAsia="Arial Unicode MS"/>
          <w:kern w:val="1"/>
        </w:rPr>
      </w:pPr>
      <w:r w:rsidRPr="00C5657C">
        <w:rPr>
          <w:color w:val="000000"/>
          <w:kern w:val="1"/>
          <w:lang w:eastAsia="ar-SA"/>
        </w:rPr>
        <w:t xml:space="preserve">brutto**  </w:t>
      </w:r>
      <w:r w:rsidRPr="00C5657C">
        <w:rPr>
          <w:color w:val="000000"/>
          <w:kern w:val="1"/>
          <w:lang w:eastAsia="ar-SA"/>
        </w:rPr>
        <w:tab/>
        <w:t xml:space="preserve"> zł (słownie: </w:t>
      </w:r>
      <w:r w:rsidRPr="00C5657C">
        <w:rPr>
          <w:color w:val="000000"/>
          <w:kern w:val="1"/>
          <w:lang w:eastAsia="ar-SA"/>
        </w:rPr>
        <w:tab/>
        <w:t>)</w:t>
      </w:r>
    </w:p>
    <w:p w:rsidR="00C5657C" w:rsidRPr="00C5657C" w:rsidRDefault="00C5657C" w:rsidP="00C5657C">
      <w:pPr>
        <w:tabs>
          <w:tab w:val="right" w:leader="dot" w:pos="9638"/>
        </w:tabs>
        <w:ind w:left="720"/>
        <w:jc w:val="both"/>
        <w:rPr>
          <w:color w:val="000000"/>
          <w:kern w:val="1"/>
        </w:rPr>
      </w:pPr>
      <w:r w:rsidRPr="00C5657C">
        <w:rPr>
          <w:color w:val="000000"/>
          <w:kern w:val="1"/>
        </w:rPr>
        <w:tab/>
        <w:t>*</w:t>
      </w:r>
    </w:p>
    <w:p w:rsidR="00C5657C" w:rsidRPr="00C5657C" w:rsidRDefault="00C5657C" w:rsidP="00C5657C">
      <w:pPr>
        <w:tabs>
          <w:tab w:val="right" w:leader="dot" w:pos="9638"/>
        </w:tabs>
        <w:ind w:left="720"/>
        <w:jc w:val="both"/>
        <w:rPr>
          <w:color w:val="000000"/>
          <w:kern w:val="1"/>
        </w:rPr>
      </w:pPr>
    </w:p>
    <w:p w:rsidR="00C5657C" w:rsidRPr="00C5657C" w:rsidRDefault="00C5657C" w:rsidP="00C5657C">
      <w:pPr>
        <w:tabs>
          <w:tab w:val="left" w:pos="0"/>
          <w:tab w:val="left" w:pos="851"/>
        </w:tabs>
        <w:jc w:val="both"/>
        <w:rPr>
          <w:rFonts w:eastAsia="Arial Unicode MS"/>
          <w:b/>
          <w:kern w:val="1"/>
        </w:rPr>
      </w:pPr>
      <w:r>
        <w:rPr>
          <w:rFonts w:eastAsia="Arial Unicode MS"/>
          <w:b/>
          <w:kern w:val="1"/>
        </w:rPr>
        <w:t xml:space="preserve">zgodnie z </w:t>
      </w:r>
      <w:r w:rsidR="00281CF7">
        <w:rPr>
          <w:rFonts w:eastAsia="Arial Unicode MS"/>
          <w:b/>
          <w:kern w:val="1"/>
        </w:rPr>
        <w:t xml:space="preserve">kosztorysem ofertowym stanowiącym załącznik nr 1 do niniejszej propozycji cenowej. </w:t>
      </w:r>
    </w:p>
    <w:p w:rsidR="00C5657C" w:rsidRPr="00C5657C" w:rsidRDefault="00C5657C" w:rsidP="00C5657C">
      <w:pPr>
        <w:rPr>
          <w:rFonts w:eastAsia="Arial Unicode MS"/>
          <w:b/>
          <w:kern w:val="1"/>
          <w:sz w:val="22"/>
          <w:szCs w:val="22"/>
        </w:rPr>
      </w:pPr>
      <w:r w:rsidRPr="00C5657C">
        <w:rPr>
          <w:b/>
          <w:color w:val="000000"/>
          <w:kern w:val="1"/>
          <w:sz w:val="22"/>
          <w:szCs w:val="22"/>
        </w:rPr>
        <w:lastRenderedPageBreak/>
        <w:t>Ponadto:</w:t>
      </w:r>
    </w:p>
    <w:p w:rsidR="00C5657C" w:rsidRPr="00C5657C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spacing w:val="-4"/>
          <w:kern w:val="24"/>
          <w:sz w:val="22"/>
          <w:szCs w:val="22"/>
        </w:rPr>
        <w:t>oświadczam, że zawarte w ww. zaproszeniu i umowie warunki akceptuję i w przypadku wyboru propozycji cenowej,</w:t>
      </w:r>
      <w:r w:rsidRPr="00C5657C">
        <w:rPr>
          <w:color w:val="000000"/>
          <w:kern w:val="1"/>
          <w:sz w:val="22"/>
          <w:szCs w:val="22"/>
        </w:rPr>
        <w:t xml:space="preserve"> zobowiązuję się do zawarcia umowy na tych warunkach;</w:t>
      </w:r>
    </w:p>
    <w:p w:rsidR="00C5657C" w:rsidRPr="00C5657C" w:rsidRDefault="00C5657C" w:rsidP="00C5657C">
      <w:pPr>
        <w:ind w:left="720"/>
        <w:jc w:val="both"/>
        <w:rPr>
          <w:rFonts w:eastAsia="Arial Unicode MS"/>
          <w:kern w:val="1"/>
          <w:sz w:val="22"/>
          <w:szCs w:val="22"/>
        </w:rPr>
      </w:pPr>
    </w:p>
    <w:p w:rsidR="00C5657C" w:rsidRPr="00C5657C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oświadczam, że spełniam warunki dotyczące: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posiadania kompetencji lub uprawnień do prowadzenia określonej działalności zawodowej, o ile wynika to z odrębnych przepisów;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sytuacji ekonomicznej i finansowej;</w:t>
      </w:r>
    </w:p>
    <w:p w:rsidR="00C5657C" w:rsidRPr="00C5657C" w:rsidRDefault="00C5657C" w:rsidP="00C5657C">
      <w:pPr>
        <w:numPr>
          <w:ilvl w:val="1"/>
          <w:numId w:val="1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zdolności technicznej lub zawodowej.</w:t>
      </w:r>
    </w:p>
    <w:p w:rsidR="00C5657C" w:rsidRPr="00C5657C" w:rsidRDefault="00C5657C" w:rsidP="00C5657C">
      <w:pPr>
        <w:ind w:left="1440"/>
        <w:jc w:val="both"/>
        <w:rPr>
          <w:rFonts w:eastAsia="Arial Unicode MS"/>
          <w:kern w:val="1"/>
          <w:sz w:val="22"/>
          <w:szCs w:val="22"/>
        </w:rPr>
      </w:pPr>
    </w:p>
    <w:p w:rsidR="00C5657C" w:rsidRPr="00404339" w:rsidRDefault="00C5657C" w:rsidP="00404339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>oświadczam, że nie podlegam wykluczeniu z postępowania na podstawie art. 24 ust. 1 ustawy — Prawo zamówień publicznych:</w:t>
      </w:r>
    </w:p>
    <w:p w:rsidR="00C5657C" w:rsidRPr="00404339" w:rsidRDefault="00C5657C" w:rsidP="00C5657C">
      <w:pPr>
        <w:numPr>
          <w:ilvl w:val="0"/>
          <w:numId w:val="4"/>
        </w:numPr>
        <w:spacing w:line="360" w:lineRule="auto"/>
        <w:jc w:val="both"/>
        <w:textAlignment w:val="baseline"/>
        <w:rPr>
          <w:rFonts w:eastAsia="Arial Unicode MS"/>
          <w:kern w:val="1"/>
          <w:sz w:val="22"/>
          <w:szCs w:val="22"/>
        </w:rPr>
      </w:pPr>
      <w:r w:rsidRPr="00C5657C">
        <w:rPr>
          <w:color w:val="000000"/>
          <w:kern w:val="1"/>
          <w:sz w:val="22"/>
          <w:szCs w:val="22"/>
        </w:rPr>
        <w:t xml:space="preserve">załącznikami do niniejszej propozycji cenowej są dokumenty i oświadczenia wymienione w ust. </w:t>
      </w:r>
      <w:r w:rsidRPr="00C5657C">
        <w:rPr>
          <w:kern w:val="1"/>
          <w:sz w:val="22"/>
          <w:szCs w:val="22"/>
        </w:rPr>
        <w:t>4</w:t>
      </w:r>
      <w:r w:rsidR="00404339">
        <w:rPr>
          <w:color w:val="000000"/>
          <w:kern w:val="1"/>
          <w:sz w:val="22"/>
          <w:szCs w:val="22"/>
        </w:rPr>
        <w:t xml:space="preserve"> zaproszenia tj. </w:t>
      </w:r>
    </w:p>
    <w:p w:rsidR="00404339" w:rsidRDefault="00404339" w:rsidP="00404339">
      <w:pPr>
        <w:pStyle w:val="Akapitzlist"/>
        <w:rPr>
          <w:rFonts w:eastAsia="Arial Unicode MS"/>
          <w:kern w:val="1"/>
          <w:sz w:val="22"/>
          <w:szCs w:val="22"/>
        </w:rPr>
      </w:pP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………………………………………….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…………………………………………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………………………………………..</w:t>
      </w:r>
    </w:p>
    <w:p w:rsidR="00404339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>(…) …………………………………..</w:t>
      </w:r>
    </w:p>
    <w:p w:rsidR="00404339" w:rsidRPr="00C5657C" w:rsidRDefault="00404339" w:rsidP="00404339">
      <w:pPr>
        <w:spacing w:line="360" w:lineRule="auto"/>
        <w:ind w:left="720"/>
        <w:jc w:val="both"/>
        <w:textAlignment w:val="baseline"/>
        <w:rPr>
          <w:rFonts w:eastAsia="Arial Unicode MS"/>
          <w:kern w:val="1"/>
          <w:sz w:val="22"/>
          <w:szCs w:val="22"/>
        </w:rPr>
      </w:pPr>
      <w:r>
        <w:rPr>
          <w:rFonts w:eastAsia="Arial Unicode MS"/>
          <w:kern w:val="1"/>
          <w:sz w:val="22"/>
          <w:szCs w:val="22"/>
        </w:rPr>
        <w:t xml:space="preserve">oraz kosztorys ofertowy </w:t>
      </w:r>
    </w:p>
    <w:p w:rsidR="00C5657C" w:rsidRPr="00C5657C" w:rsidRDefault="00C5657C" w:rsidP="00C5657C">
      <w:pPr>
        <w:jc w:val="both"/>
        <w:rPr>
          <w:b/>
          <w:bCs/>
          <w:i/>
          <w:iCs/>
          <w:color w:val="000000"/>
          <w:kern w:val="1"/>
          <w:sz w:val="20"/>
          <w:szCs w:val="20"/>
        </w:rPr>
      </w:pPr>
      <w:bookmarkStart w:id="0" w:name="_GoBack"/>
      <w:bookmarkEnd w:id="0"/>
    </w:p>
    <w:p w:rsidR="00C5657C" w:rsidRPr="00C5657C" w:rsidRDefault="00C5657C" w:rsidP="00C5657C">
      <w:pPr>
        <w:jc w:val="both"/>
        <w:rPr>
          <w:b/>
          <w:bCs/>
          <w:i/>
          <w:iCs/>
          <w:color w:val="000000"/>
          <w:kern w:val="1"/>
          <w:sz w:val="20"/>
          <w:szCs w:val="20"/>
        </w:rPr>
      </w:pPr>
    </w:p>
    <w:p w:rsidR="00C5657C" w:rsidRPr="00C5657C" w:rsidRDefault="00C5657C" w:rsidP="00C5657C">
      <w:pPr>
        <w:jc w:val="both"/>
        <w:rPr>
          <w:rFonts w:eastAsia="Arial Unicode MS"/>
          <w:kern w:val="1"/>
        </w:rPr>
      </w:pPr>
      <w:r w:rsidRPr="00C5657C">
        <w:rPr>
          <w:b/>
          <w:bCs/>
          <w:i/>
          <w:iCs/>
          <w:color w:val="000000"/>
          <w:kern w:val="1"/>
          <w:sz w:val="20"/>
          <w:szCs w:val="20"/>
        </w:rPr>
        <w:t>Pouczenie</w:t>
      </w:r>
      <w:r w:rsidRPr="00C5657C">
        <w:rPr>
          <w:i/>
          <w:iCs/>
          <w:color w:val="000000"/>
          <w:kern w:val="1"/>
          <w:sz w:val="20"/>
          <w:szCs w:val="20"/>
        </w:rPr>
        <w:t>: osoba/y składająca/e oświadczenie ponosi/</w:t>
      </w:r>
      <w:proofErr w:type="spellStart"/>
      <w:r w:rsidRPr="00C5657C">
        <w:rPr>
          <w:i/>
          <w:iCs/>
          <w:color w:val="000000"/>
          <w:kern w:val="1"/>
          <w:sz w:val="20"/>
          <w:szCs w:val="20"/>
        </w:rPr>
        <w:t>szą</w:t>
      </w:r>
      <w:proofErr w:type="spellEnd"/>
      <w:r w:rsidRPr="00C5657C">
        <w:rPr>
          <w:i/>
          <w:iCs/>
          <w:color w:val="000000"/>
          <w:kern w:val="1"/>
          <w:sz w:val="20"/>
          <w:szCs w:val="20"/>
        </w:rPr>
        <w:t xml:space="preserve"> pełną odpowiedzialność za treść złożonego oświadczenia na zasadach określonych w art. 297 § 1 Kodeksu karnego.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C5657C" w:rsidRPr="00C5657C" w:rsidTr="00F22267">
        <w:trPr>
          <w:trHeight w:val="225"/>
        </w:trPr>
        <w:tc>
          <w:tcPr>
            <w:tcW w:w="4818" w:type="dxa"/>
            <w:shd w:val="clear" w:color="auto" w:fill="auto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b/>
                <w:bCs/>
                <w:kern w:val="1"/>
              </w:rPr>
            </w:pPr>
          </w:p>
        </w:tc>
      </w:tr>
      <w:tr w:rsidR="00C5657C" w:rsidRPr="00C5657C" w:rsidTr="00F22267">
        <w:tc>
          <w:tcPr>
            <w:tcW w:w="4818" w:type="dxa"/>
            <w:shd w:val="clear" w:color="auto" w:fill="auto"/>
            <w:vAlign w:val="bottom"/>
          </w:tcPr>
          <w:p w:rsidR="00C5657C" w:rsidRPr="00C5657C" w:rsidRDefault="00C5657C" w:rsidP="00C5657C">
            <w:pPr>
              <w:tabs>
                <w:tab w:val="center" w:leader="dot" w:pos="2268"/>
                <w:tab w:val="right" w:leader="dot" w:pos="4535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  <w:t xml:space="preserve"> dnia </w:t>
            </w: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5657C" w:rsidRPr="00C5657C" w:rsidRDefault="00C5657C" w:rsidP="00C5657C">
            <w:pPr>
              <w:tabs>
                <w:tab w:val="center" w:leader="dot" w:pos="2268"/>
              </w:tabs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kern w:val="1"/>
                <w:sz w:val="22"/>
                <w:szCs w:val="22"/>
              </w:rPr>
              <w:tab/>
            </w:r>
          </w:p>
        </w:tc>
      </w:tr>
      <w:tr w:rsidR="00C5657C" w:rsidRPr="00C5657C" w:rsidTr="00F22267">
        <w:tc>
          <w:tcPr>
            <w:tcW w:w="4818" w:type="dxa"/>
            <w:shd w:val="clear" w:color="auto" w:fill="auto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spacing w:val="-4"/>
                <w:kern w:val="1"/>
                <w:sz w:val="16"/>
                <w:szCs w:val="16"/>
                <w:lang w:eastAsia="ar-SA"/>
              </w:rPr>
              <w:t>(miejscowość, data)</w:t>
            </w:r>
          </w:p>
        </w:tc>
        <w:tc>
          <w:tcPr>
            <w:tcW w:w="4820" w:type="dxa"/>
            <w:shd w:val="clear" w:color="auto" w:fill="auto"/>
          </w:tcPr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kern w:val="1"/>
                <w:sz w:val="16"/>
                <w:szCs w:val="16"/>
                <w:lang w:eastAsia="ar-SA"/>
              </w:rPr>
              <w:t>(podpis/y osoby/osób upoważnionych</w:t>
            </w:r>
          </w:p>
          <w:p w:rsidR="00C5657C" w:rsidRPr="00C5657C" w:rsidRDefault="00C5657C" w:rsidP="00C5657C">
            <w:pPr>
              <w:jc w:val="center"/>
              <w:textAlignment w:val="baseline"/>
              <w:rPr>
                <w:rFonts w:eastAsia="Arial Unicode MS"/>
                <w:kern w:val="1"/>
              </w:rPr>
            </w:pPr>
            <w:r w:rsidRPr="00C5657C">
              <w:rPr>
                <w:rFonts w:eastAsia="Arial Unicode MS"/>
                <w:i/>
                <w:iCs/>
                <w:spacing w:val="-4"/>
                <w:kern w:val="1"/>
                <w:sz w:val="16"/>
                <w:szCs w:val="16"/>
                <w:lang w:eastAsia="ar-SA"/>
              </w:rPr>
              <w:t xml:space="preserve">        do występowania w imieniu wykonawcy/wykonawców)</w:t>
            </w:r>
          </w:p>
        </w:tc>
      </w:tr>
    </w:tbl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rFonts w:eastAsia="Arial Unicode MS"/>
          <w:kern w:val="1"/>
        </w:rPr>
      </w:pPr>
      <w:r w:rsidRPr="00C5657C">
        <w:rPr>
          <w:i/>
          <w:iCs/>
          <w:color w:val="000000"/>
          <w:kern w:val="1"/>
          <w:sz w:val="16"/>
          <w:szCs w:val="16"/>
        </w:rPr>
        <w:t>*niepotrzebne skreślić</w:t>
      </w: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  <w:r w:rsidRPr="00C5657C">
        <w:rPr>
          <w:i/>
          <w:iCs/>
          <w:color w:val="000000"/>
          <w:kern w:val="1"/>
          <w:sz w:val="16"/>
          <w:szCs w:val="16"/>
        </w:rPr>
        <w:t>** podana przez wykonawcę cena obejmuje wszystkie zobowiązania ciążące na płatniku składek na ubezpieczenia społeczne i podatku dochodowego, również te, które zamawiający będzie musiał odprowadzić do ZUS jako zleceniodawca (dot. wykonawcy nieprowadzącego działalności gospodarczej lub niebędącego zarejestrowanym podatnikiem podatku od towarów i usług)</w:t>
      </w: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404339" w:rsidRPr="00C5657C" w:rsidRDefault="00404339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Default="00281CF7" w:rsidP="00281CF7">
      <w:pPr>
        <w:jc w:val="right"/>
        <w:rPr>
          <w:b/>
          <w:iCs/>
          <w:color w:val="000000"/>
          <w:kern w:val="1"/>
          <w:sz w:val="22"/>
          <w:szCs w:val="22"/>
        </w:rPr>
      </w:pPr>
      <w:r w:rsidRPr="00281CF7">
        <w:rPr>
          <w:b/>
          <w:iCs/>
          <w:color w:val="000000"/>
          <w:kern w:val="1"/>
          <w:sz w:val="22"/>
          <w:szCs w:val="22"/>
        </w:rPr>
        <w:lastRenderedPageBreak/>
        <w:t xml:space="preserve">Załącznik nr 1 do propozycji cenowej </w:t>
      </w:r>
    </w:p>
    <w:p w:rsidR="00281CF7" w:rsidRPr="00281CF7" w:rsidRDefault="00281CF7" w:rsidP="00281CF7">
      <w:pPr>
        <w:jc w:val="right"/>
        <w:rPr>
          <w:b/>
          <w:iCs/>
          <w:color w:val="000000"/>
          <w:kern w:val="1"/>
          <w:sz w:val="22"/>
          <w:szCs w:val="22"/>
        </w:rPr>
      </w:pP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  <w:r w:rsidRPr="00281CF7">
        <w:rPr>
          <w:sz w:val="20"/>
          <w:szCs w:val="20"/>
          <w:lang w:eastAsia="ar-SA"/>
        </w:rPr>
        <w:t>..............................................................                                                                     ..................................................</w:t>
      </w: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  <w:r w:rsidRPr="00281CF7">
        <w:rPr>
          <w:rFonts w:eastAsia="SimSun"/>
          <w:sz w:val="20"/>
          <w:szCs w:val="20"/>
          <w:lang w:eastAsia="ar-SA"/>
        </w:rPr>
        <w:t xml:space="preserve">(pieczęć adresowa firmy Wykonawcy) </w:t>
      </w:r>
      <w:r w:rsidRPr="00281CF7">
        <w:rPr>
          <w:sz w:val="20"/>
          <w:szCs w:val="20"/>
          <w:lang w:eastAsia="ar-SA"/>
        </w:rPr>
        <w:t xml:space="preserve">                                                                               (miejscowość, data)</w:t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  <w:r w:rsidRPr="00281CF7">
        <w:rPr>
          <w:sz w:val="20"/>
          <w:szCs w:val="20"/>
          <w:lang w:eastAsia="ar-SA"/>
        </w:rPr>
        <w:tab/>
      </w: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</w:p>
    <w:p w:rsidR="00281CF7" w:rsidRPr="00281CF7" w:rsidRDefault="00281CF7" w:rsidP="00281CF7">
      <w:pPr>
        <w:suppressAutoHyphens/>
        <w:rPr>
          <w:sz w:val="20"/>
          <w:szCs w:val="20"/>
          <w:lang w:eastAsia="ar-SA"/>
        </w:rPr>
      </w:pPr>
    </w:p>
    <w:p w:rsidR="00281CF7" w:rsidRPr="00281CF7" w:rsidRDefault="00281CF7" w:rsidP="00281CF7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b/>
          <w:sz w:val="28"/>
          <w:szCs w:val="20"/>
          <w:lang w:eastAsia="ar-SA"/>
        </w:rPr>
      </w:pPr>
      <w:r w:rsidRPr="00281CF7">
        <w:rPr>
          <w:b/>
          <w:sz w:val="28"/>
          <w:szCs w:val="20"/>
          <w:lang w:eastAsia="ar-SA"/>
        </w:rPr>
        <w:t>KOSZTORYS OFERTOWY</w:t>
      </w:r>
    </w:p>
    <w:p w:rsidR="00281CF7" w:rsidRPr="00281CF7" w:rsidRDefault="00281CF7" w:rsidP="00281CF7">
      <w:pPr>
        <w:suppressAutoHyphens/>
        <w:rPr>
          <w:b/>
          <w:szCs w:val="20"/>
          <w:lang w:eastAsia="ar-SA"/>
        </w:rPr>
      </w:pPr>
    </w:p>
    <w:tbl>
      <w:tblPr>
        <w:tblW w:w="9796" w:type="dxa"/>
        <w:jc w:val="center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4253"/>
        <w:gridCol w:w="567"/>
        <w:gridCol w:w="1134"/>
        <w:gridCol w:w="1559"/>
        <w:gridCol w:w="1779"/>
      </w:tblGrid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Opis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Cena jedn. [zł]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Cs w:val="20"/>
                <w:lang w:eastAsia="ar-SA"/>
              </w:rPr>
              <w:t>Wartość [zł]</w:t>
            </w: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81CF7">
              <w:rPr>
                <w:b/>
                <w:sz w:val="16"/>
                <w:szCs w:val="16"/>
                <w:lang w:eastAsia="ar-SA"/>
              </w:rPr>
              <w:t>6</w:t>
            </w: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Mechaniczne malowanie linii segregacyjnych i krawędziowych ciągłych na jezdni farbą chlorokauczukową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927,54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Mechaniczne malowanie linii segregacyjnych i krawędziowych przerywanych na jezdni farbą chlorokauczukową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396,05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Mechaniczne malowanie linii na skrzyżowaniach i przejściach dla pieszych farbą chlorokauczukową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1749,00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Mechaniczne malowanie strzałek i innych symboli na jezdni farbą chlorokauczukową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617,024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Malowanie przejść dla rowerzystów na czerwono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pacing w:before="120" w:after="120"/>
              <w:rPr>
                <w:lang w:eastAsia="ar-SA"/>
              </w:rPr>
            </w:pPr>
            <w:r w:rsidRPr="00281CF7">
              <w:rPr>
                <w:lang w:eastAsia="ar-SA"/>
              </w:rPr>
              <w:t>Frezowanie istniejącego oznakowania poziomego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center"/>
              <w:rPr>
                <w:lang w:eastAsia="ar-SA"/>
              </w:rPr>
            </w:pPr>
            <w:r w:rsidRPr="00281CF7">
              <w:rPr>
                <w:lang w:eastAsia="ar-SA"/>
              </w:rPr>
              <w:t>m</w:t>
            </w:r>
            <w:r w:rsidRPr="00281CF7">
              <w:rPr>
                <w:vertAlign w:val="superscript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suppressAutoHyphens/>
              <w:jc w:val="right"/>
              <w:rPr>
                <w:lang w:eastAsia="ar-SA"/>
              </w:rPr>
            </w:pPr>
            <w:r w:rsidRPr="00281CF7">
              <w:rPr>
                <w:lang w:eastAsia="ar-SA"/>
              </w:rPr>
              <w:t>1,20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281CF7" w:rsidRPr="00281CF7" w:rsidTr="00D06153">
        <w:trPr>
          <w:trHeight w:val="567"/>
          <w:jc w:val="center"/>
        </w:trPr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tabs>
                <w:tab w:val="left" w:pos="9298"/>
              </w:tabs>
              <w:suppressAutoHyphens/>
              <w:snapToGrid w:val="0"/>
              <w:jc w:val="right"/>
              <w:rPr>
                <w:b/>
                <w:lang w:eastAsia="ar-SA"/>
              </w:rPr>
            </w:pPr>
            <w:r w:rsidRPr="00281CF7">
              <w:rPr>
                <w:b/>
                <w:lang w:eastAsia="ar-SA"/>
              </w:rPr>
              <w:t>Wartość netto: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tabs>
                <w:tab w:val="left" w:pos="9298"/>
              </w:tabs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  <w:tr w:rsidR="00281CF7" w:rsidRPr="00281CF7" w:rsidTr="00D06153">
        <w:trPr>
          <w:trHeight w:val="567"/>
          <w:jc w:val="center"/>
        </w:trPr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tabs>
                <w:tab w:val="left" w:pos="9298"/>
              </w:tabs>
              <w:suppressAutoHyphens/>
              <w:snapToGrid w:val="0"/>
              <w:ind w:left="-211"/>
              <w:jc w:val="right"/>
              <w:rPr>
                <w:b/>
                <w:lang w:eastAsia="ar-SA"/>
              </w:rPr>
            </w:pPr>
            <w:r w:rsidRPr="00281CF7">
              <w:rPr>
                <w:b/>
                <w:lang w:eastAsia="ar-SA"/>
              </w:rPr>
              <w:t>Podatek VAT ........ %: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tabs>
                <w:tab w:val="left" w:pos="9298"/>
              </w:tabs>
              <w:suppressAutoHyphens/>
              <w:snapToGrid w:val="0"/>
              <w:ind w:left="-211"/>
              <w:rPr>
                <w:szCs w:val="20"/>
                <w:lang w:eastAsia="ar-SA"/>
              </w:rPr>
            </w:pPr>
          </w:p>
        </w:tc>
      </w:tr>
      <w:tr w:rsidR="00281CF7" w:rsidRPr="00281CF7" w:rsidTr="00D06153">
        <w:trPr>
          <w:trHeight w:val="567"/>
          <w:jc w:val="center"/>
        </w:trPr>
        <w:tc>
          <w:tcPr>
            <w:tcW w:w="8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CF7" w:rsidRPr="00281CF7" w:rsidRDefault="00281CF7" w:rsidP="00D0615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  <w:jc w:val="right"/>
              <w:outlineLvl w:val="1"/>
              <w:rPr>
                <w:b/>
                <w:lang w:eastAsia="ar-SA"/>
              </w:rPr>
            </w:pPr>
            <w:r w:rsidRPr="00281CF7">
              <w:rPr>
                <w:b/>
                <w:lang w:eastAsia="ar-SA"/>
              </w:rPr>
              <w:t>Wartość brutto: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CF7" w:rsidRPr="00281CF7" w:rsidRDefault="00281CF7" w:rsidP="00D0615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ind w:left="576" w:hanging="576"/>
              <w:outlineLvl w:val="1"/>
              <w:rPr>
                <w:b/>
                <w:szCs w:val="20"/>
                <w:lang w:eastAsia="ar-SA"/>
              </w:rPr>
            </w:pPr>
          </w:p>
        </w:tc>
      </w:tr>
    </w:tbl>
    <w:p w:rsidR="00281CF7" w:rsidRPr="00281CF7" w:rsidRDefault="00281CF7" w:rsidP="00281CF7">
      <w:pPr>
        <w:shd w:val="clear" w:color="auto" w:fill="FFFFFF"/>
        <w:tabs>
          <w:tab w:val="left" w:pos="9298"/>
        </w:tabs>
        <w:suppressAutoHyphens/>
        <w:ind w:left="-142"/>
        <w:rPr>
          <w:sz w:val="20"/>
          <w:szCs w:val="20"/>
          <w:lang w:eastAsia="ar-SA"/>
        </w:rPr>
      </w:pPr>
    </w:p>
    <w:p w:rsidR="00281CF7" w:rsidRPr="00281CF7" w:rsidRDefault="00281CF7" w:rsidP="00281CF7">
      <w:pPr>
        <w:shd w:val="clear" w:color="auto" w:fill="FFFFFF"/>
        <w:tabs>
          <w:tab w:val="left" w:pos="9298"/>
        </w:tabs>
        <w:suppressAutoHyphens/>
        <w:ind w:left="-142"/>
        <w:rPr>
          <w:szCs w:val="20"/>
          <w:lang w:eastAsia="ar-SA"/>
        </w:rPr>
      </w:pPr>
    </w:p>
    <w:p w:rsidR="00281CF7" w:rsidRPr="00281CF7" w:rsidRDefault="00281CF7" w:rsidP="00281CF7">
      <w:pPr>
        <w:shd w:val="clear" w:color="auto" w:fill="FFFFFF"/>
        <w:tabs>
          <w:tab w:val="left" w:pos="9298"/>
        </w:tabs>
        <w:suppressAutoHyphens/>
        <w:ind w:left="-142"/>
        <w:rPr>
          <w:sz w:val="20"/>
          <w:szCs w:val="20"/>
          <w:lang w:eastAsia="ar-SA"/>
        </w:rPr>
      </w:pPr>
    </w:p>
    <w:p w:rsidR="00281CF7" w:rsidRPr="00287BCD" w:rsidRDefault="00281CF7" w:rsidP="00281CF7">
      <w:pPr>
        <w:shd w:val="clear" w:color="auto" w:fill="FFFFFF"/>
        <w:tabs>
          <w:tab w:val="left" w:pos="9298"/>
        </w:tabs>
        <w:suppressAutoHyphens/>
        <w:ind w:left="-142" w:hanging="938"/>
        <w:rPr>
          <w:sz w:val="20"/>
          <w:szCs w:val="20"/>
          <w:lang w:eastAsia="ar-SA"/>
        </w:rPr>
      </w:pPr>
      <w:r w:rsidRPr="00281CF7">
        <w:rPr>
          <w:sz w:val="20"/>
          <w:szCs w:val="20"/>
          <w:lang w:eastAsia="ar-SA"/>
        </w:rPr>
        <w:t xml:space="preserve">          </w:t>
      </w:r>
      <w:r w:rsidR="00287BCD" w:rsidRPr="00287BCD">
        <w:rPr>
          <w:sz w:val="20"/>
          <w:szCs w:val="20"/>
          <w:lang w:eastAsia="ar-SA"/>
        </w:rPr>
        <w:t>…………………………..</w:t>
      </w:r>
    </w:p>
    <w:p w:rsidR="00287BCD" w:rsidRPr="00281CF7" w:rsidRDefault="00287BCD" w:rsidP="00281CF7">
      <w:pPr>
        <w:shd w:val="clear" w:color="auto" w:fill="FFFFFF"/>
        <w:tabs>
          <w:tab w:val="left" w:pos="9298"/>
        </w:tabs>
        <w:suppressAutoHyphens/>
        <w:ind w:left="-142" w:hanging="938"/>
        <w:rPr>
          <w:sz w:val="20"/>
          <w:szCs w:val="20"/>
          <w:lang w:eastAsia="ar-SA"/>
        </w:rPr>
      </w:pPr>
      <w:r w:rsidRPr="00287BCD">
        <w:rPr>
          <w:sz w:val="20"/>
          <w:szCs w:val="20"/>
          <w:lang w:eastAsia="ar-SA"/>
        </w:rPr>
        <w:t xml:space="preserve">          (miejscowość, data)</w:t>
      </w:r>
    </w:p>
    <w:p w:rsidR="00287BCD" w:rsidRPr="002316E4" w:rsidRDefault="00287BCD" w:rsidP="00287BCD">
      <w:pPr>
        <w:tabs>
          <w:tab w:val="left" w:pos="9356"/>
        </w:tabs>
        <w:ind w:left="4963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......................................................................</w:t>
      </w:r>
    </w:p>
    <w:p w:rsidR="00287BCD" w:rsidRPr="002316E4" w:rsidRDefault="00287BCD" w:rsidP="00287BCD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(podpis i pieczęć Wykonawcy lub osób upoważnionych</w:t>
      </w:r>
    </w:p>
    <w:p w:rsidR="00287BCD" w:rsidRDefault="00287BCD" w:rsidP="00287BCD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do składania oświadczeń woli w imieniu wykonawcy</w:t>
      </w:r>
    </w:p>
    <w:p w:rsidR="00281CF7" w:rsidRDefault="00281CF7" w:rsidP="00281CF7">
      <w:pPr>
        <w:tabs>
          <w:tab w:val="left" w:pos="0"/>
          <w:tab w:val="left" w:pos="851"/>
        </w:tabs>
        <w:jc w:val="both"/>
        <w:rPr>
          <w:rFonts w:eastAsia="Arial Unicode MS"/>
          <w:b/>
          <w:kern w:val="1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t xml:space="preserve">Załącznik nr 2 do zaproszenia – </w:t>
      </w:r>
      <w:r w:rsidRPr="00C5657C"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>Wzór pełnomocnictwa Wykonawców wspólnie ubiegających się                                    o udzielenie zamówienia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[Miejscowość, data,] 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center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PEŁNOMOCNICTWO 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kern w:val="1"/>
          <w:sz w:val="18"/>
          <w:szCs w:val="18"/>
          <w:u w:val="single"/>
        </w:rPr>
        <w:t>My, niżej wyszczególnieni wykonawcy / wspólnicy</w:t>
      </w:r>
      <w:r w:rsidRPr="00C5657C">
        <w:rPr>
          <w:rFonts w:ascii="Arial" w:eastAsia="Calibri" w:hAnsi="Arial" w:cs="Arial"/>
          <w:kern w:val="1"/>
          <w:sz w:val="18"/>
          <w:szCs w:val="18"/>
        </w:rPr>
        <w:t>: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działający wspólnie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i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wykonawcy / imię i nazwisko wspólnika]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reprezentowany przez: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center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</w:rPr>
        <w:t>występujący wspólnie / występujący jako spółka cywilna,*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składamy ofertę wspólną w postępowaniu o udzielenie zamówienia publicznego na wykonanie:</w:t>
      </w:r>
    </w:p>
    <w:p w:rsidR="00C5657C" w:rsidRPr="00C5657C" w:rsidRDefault="00C5657C" w:rsidP="00C5657C">
      <w:pPr>
        <w:keepNext/>
        <w:keepLines/>
        <w:spacing w:before="40" w:after="40" w:line="276" w:lineRule="auto"/>
        <w:ind w:right="1"/>
        <w:jc w:val="center"/>
        <w:textAlignment w:val="baseline"/>
        <w:rPr>
          <w:rFonts w:ascii="Arial" w:eastAsia="Calibri" w:hAnsi="Arial" w:cs="Arial"/>
          <w:b/>
          <w:bCs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bCs/>
          <w:kern w:val="1"/>
          <w:sz w:val="18"/>
          <w:szCs w:val="18"/>
        </w:rPr>
        <w:t>„</w:t>
      </w:r>
      <w:r>
        <w:rPr>
          <w:rFonts w:ascii="Arial" w:eastAsia="Calibri" w:hAnsi="Arial" w:cs="Arial"/>
          <w:b/>
          <w:bCs/>
          <w:kern w:val="1"/>
          <w:sz w:val="18"/>
          <w:szCs w:val="18"/>
        </w:rPr>
        <w:t>Odnowa oznakowania poziomego dróg ( ulic) powiatowych</w:t>
      </w:r>
      <w:r w:rsidRPr="00C5657C">
        <w:rPr>
          <w:rFonts w:ascii="Arial" w:eastAsia="Calibri" w:hAnsi="Arial" w:cs="Arial"/>
          <w:b/>
          <w:bCs/>
          <w:kern w:val="1"/>
          <w:sz w:val="18"/>
          <w:szCs w:val="18"/>
        </w:rPr>
        <w:t>”</w:t>
      </w:r>
    </w:p>
    <w:p w:rsidR="00C5657C" w:rsidRPr="00C5657C" w:rsidRDefault="00C5657C" w:rsidP="00C5657C">
      <w:pPr>
        <w:keepNext/>
        <w:keepLines/>
        <w:spacing w:line="360" w:lineRule="auto"/>
        <w:ind w:left="-567" w:right="1"/>
        <w:jc w:val="center"/>
        <w:textAlignment w:val="baseline"/>
        <w:rPr>
          <w:rFonts w:ascii="Arial" w:eastAsia="Arial Unicode MS" w:hAnsi="Arial" w:cs="Arial"/>
          <w:iCs/>
          <w:kern w:val="1"/>
          <w:sz w:val="18"/>
          <w:szCs w:val="18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t>– sygn. akt ZAM.272.2.</w:t>
      </w:r>
      <w:r>
        <w:rPr>
          <w:rFonts w:ascii="Arial" w:eastAsia="Arial Unicode MS" w:hAnsi="Arial" w:cs="Arial"/>
          <w:kern w:val="1"/>
          <w:sz w:val="18"/>
          <w:szCs w:val="18"/>
        </w:rPr>
        <w:t>10</w:t>
      </w:r>
      <w:r w:rsidRPr="00C5657C">
        <w:rPr>
          <w:rFonts w:ascii="Arial" w:eastAsia="Arial Unicode MS" w:hAnsi="Arial" w:cs="Arial"/>
          <w:kern w:val="1"/>
          <w:sz w:val="18"/>
          <w:szCs w:val="18"/>
        </w:rPr>
        <w:t>.2020</w:t>
      </w:r>
    </w:p>
    <w:p w:rsidR="00C5657C" w:rsidRPr="00C5657C" w:rsidRDefault="00C5657C" w:rsidP="00C5657C">
      <w:pPr>
        <w:keepNext/>
        <w:keepLines/>
        <w:spacing w:before="40" w:after="40"/>
        <w:ind w:left="142" w:right="1"/>
        <w:jc w:val="both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II. 1.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Oświadczamy, że 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na Pełnomocnika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reprezentującego wykonawców występujących wspólnie / wspólników,*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 xml:space="preserve">) 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>w ww. postępowaniu został wyznaczony</w:t>
      </w:r>
    </w:p>
    <w:p w:rsidR="00C5657C" w:rsidRPr="00C5657C" w:rsidRDefault="00C5657C" w:rsidP="00C5657C">
      <w:pPr>
        <w:keepNext/>
        <w:keepLines/>
        <w:numPr>
          <w:ilvl w:val="1"/>
          <w:numId w:val="5"/>
        </w:numPr>
        <w:snapToGrid w:val="0"/>
        <w:spacing w:before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Pełnomocnik .......................................................................................................................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center"/>
        <w:textAlignment w:val="baseline"/>
        <w:rPr>
          <w:rFonts w:ascii="Arial" w:eastAsia="Calibri" w:hAnsi="Arial" w:cs="Arial"/>
          <w:i/>
          <w:kern w:val="1"/>
          <w:sz w:val="16"/>
          <w:szCs w:val="16"/>
        </w:rPr>
      </w:pPr>
      <w:r w:rsidRPr="00C5657C">
        <w:rPr>
          <w:rFonts w:ascii="Arial" w:eastAsia="Calibri" w:hAnsi="Arial" w:cs="Arial"/>
          <w:i/>
          <w:kern w:val="1"/>
          <w:sz w:val="16"/>
          <w:szCs w:val="16"/>
        </w:rPr>
        <w:t>[pełna nazwa Pełnomocnika]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b/>
          <w:kern w:val="1"/>
          <w:sz w:val="18"/>
          <w:szCs w:val="18"/>
        </w:rPr>
      </w:pP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Pełnomocnik wymieniony powyżej upoważniony jest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: 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 xml:space="preserve"> WAŻNE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- </w:t>
      </w:r>
      <w:r w:rsidRPr="00C5657C">
        <w:rPr>
          <w:rFonts w:ascii="Arial" w:eastAsia="Calibri" w:hAnsi="Arial" w:cs="Arial"/>
          <w:i/>
          <w:kern w:val="1"/>
          <w:sz w:val="18"/>
          <w:szCs w:val="18"/>
        </w:rPr>
        <w:t>niepotrzebne</w:t>
      </w:r>
      <w:r w:rsidRPr="00C5657C">
        <w:rPr>
          <w:rFonts w:ascii="Arial" w:eastAsia="Calibri" w:hAnsi="Arial" w:cs="Arial"/>
          <w:b/>
          <w:i/>
          <w:kern w:val="1"/>
          <w:sz w:val="18"/>
          <w:szCs w:val="18"/>
        </w:rPr>
        <w:t xml:space="preserve"> skreślić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reprezentowania Wykonawców występujących wspólnie we wszelkich czynnościach związanych                           z postępowaniem o udzielenie zamówienia publicznego wraz ze złożeniem propozycji cenowej*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zawarcia przyszłej umowy*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prowadzenia wszelkiej korespondencji z Zamawiającym*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Składania oświadczeń woli i wiedzy*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Do zaciągania zobowiązań w imieniu Wykonawców występujących wspólnie 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numPr>
          <w:ilvl w:val="0"/>
          <w:numId w:val="6"/>
        </w:numPr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Inne upoważnienia…………………………………………………………………………………………*</w:t>
      </w:r>
      <w:r w:rsidRPr="00C5657C">
        <w:rPr>
          <w:rFonts w:ascii="Arial" w:eastAsia="Calibri" w:hAnsi="Arial" w:cs="Arial"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>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C5657C" w:rsidRPr="00C5657C" w:rsidRDefault="00C5657C" w:rsidP="00C5657C">
      <w:pPr>
        <w:keepNext/>
        <w:keepLines/>
        <w:spacing w:before="40" w:after="40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kern w:val="1"/>
          <w:sz w:val="18"/>
          <w:szCs w:val="18"/>
        </w:rPr>
        <w:t>Wszyscy wykonawcy / wspólnicy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C5657C" w:rsidRPr="00C5657C" w:rsidRDefault="00C5657C" w:rsidP="00C5657C">
      <w:pPr>
        <w:keepNext/>
        <w:keepLines/>
        <w:spacing w:before="40" w:after="40"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  <w:u w:val="single"/>
        </w:rPr>
      </w:pPr>
      <w:r w:rsidRPr="00C5657C">
        <w:rPr>
          <w:rFonts w:ascii="Arial" w:eastAsia="Calibri" w:hAnsi="Arial" w:cs="Arial"/>
          <w:kern w:val="1"/>
          <w:sz w:val="18"/>
          <w:szCs w:val="18"/>
          <w:u w:val="single"/>
        </w:rPr>
        <w:t>Podpisy wykonawców / wspólników: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ab/>
        <w:t>*</w:t>
      </w:r>
      <w:r w:rsidRPr="00C5657C">
        <w:rPr>
          <w:rFonts w:ascii="Arial" w:eastAsia="Calibri" w:hAnsi="Arial" w:cs="Arial"/>
          <w:b/>
          <w:kern w:val="1"/>
          <w:sz w:val="18"/>
          <w:szCs w:val="18"/>
          <w:vertAlign w:val="superscript"/>
        </w:rPr>
        <w:t>)</w:t>
      </w:r>
      <w:r w:rsidRPr="00C5657C">
        <w:rPr>
          <w:rFonts w:ascii="Arial" w:eastAsia="Calibri" w:hAnsi="Arial" w:cs="Arial"/>
          <w:b/>
          <w:kern w:val="1"/>
          <w:sz w:val="18"/>
          <w:szCs w:val="18"/>
        </w:rPr>
        <w:t xml:space="preserve"> </w:t>
      </w:r>
      <w:r w:rsidRPr="00C5657C">
        <w:rPr>
          <w:rFonts w:ascii="Arial" w:eastAsia="Calibri" w:hAnsi="Arial" w:cs="Arial"/>
          <w:b/>
          <w:kern w:val="1"/>
          <w:sz w:val="18"/>
          <w:szCs w:val="18"/>
          <w:u w:val="single"/>
        </w:rPr>
        <w:t>WAŻNE</w:t>
      </w:r>
      <w:r w:rsidRPr="00C5657C">
        <w:rPr>
          <w:rFonts w:ascii="Arial" w:eastAsia="Calibri" w:hAnsi="Arial" w:cs="Arial"/>
          <w:kern w:val="1"/>
          <w:sz w:val="18"/>
          <w:szCs w:val="18"/>
        </w:rPr>
        <w:t xml:space="preserve"> - </w:t>
      </w:r>
      <w:r w:rsidRPr="00C5657C">
        <w:rPr>
          <w:rFonts w:ascii="Arial" w:eastAsia="Calibri" w:hAnsi="Arial" w:cs="Arial"/>
          <w:i/>
          <w:kern w:val="1"/>
          <w:sz w:val="18"/>
          <w:szCs w:val="18"/>
        </w:rPr>
        <w:t>niepotrzebne</w:t>
      </w:r>
      <w:r w:rsidRPr="00C5657C">
        <w:rPr>
          <w:rFonts w:ascii="Arial" w:eastAsia="Calibri" w:hAnsi="Arial" w:cs="Arial"/>
          <w:b/>
          <w:i/>
          <w:kern w:val="1"/>
          <w:sz w:val="18"/>
          <w:szCs w:val="18"/>
        </w:rPr>
        <w:t xml:space="preserve"> skreślić</w:t>
      </w:r>
    </w:p>
    <w:p w:rsidR="00C5657C" w:rsidRPr="00C5657C" w:rsidRDefault="00C5657C" w:rsidP="00C5657C">
      <w:pPr>
        <w:keepNext/>
        <w:keepLines/>
        <w:spacing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1.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</w:t>
      </w:r>
    </w:p>
    <w:p w:rsidR="00C5657C" w:rsidRPr="00C5657C" w:rsidRDefault="00C5657C" w:rsidP="00C5657C">
      <w:pPr>
        <w:keepNext/>
        <w:keepLines/>
        <w:spacing w:line="360" w:lineRule="auto"/>
        <w:ind w:left="142"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Calibri" w:hAnsi="Arial" w:cs="Arial"/>
          <w:kern w:val="1"/>
          <w:sz w:val="18"/>
          <w:szCs w:val="18"/>
        </w:rPr>
        <w:t>2.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a) ......................................................</w:t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</w:r>
      <w:r w:rsidRPr="00C5657C">
        <w:rPr>
          <w:rFonts w:ascii="Arial" w:eastAsia="Calibri" w:hAnsi="Arial" w:cs="Arial"/>
          <w:kern w:val="1"/>
          <w:sz w:val="18"/>
          <w:szCs w:val="18"/>
        </w:rPr>
        <w:tab/>
        <w:t>b) .....................................................</w:t>
      </w:r>
    </w:p>
    <w:p w:rsidR="00C5657C" w:rsidRPr="00C5657C" w:rsidRDefault="00C5657C" w:rsidP="00C5657C">
      <w:pPr>
        <w:spacing w:line="360" w:lineRule="auto"/>
        <w:jc w:val="both"/>
        <w:textAlignment w:val="baseline"/>
        <w:rPr>
          <w:rFonts w:eastAsia="Arial Unicode MS"/>
          <w:kern w:val="1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C5657C" w:rsidRPr="00C5657C" w:rsidRDefault="00C5657C" w:rsidP="00C5657C">
      <w:pPr>
        <w:rPr>
          <w:i/>
          <w:iCs/>
          <w:color w:val="000000"/>
          <w:kern w:val="1"/>
          <w:sz w:val="16"/>
          <w:szCs w:val="16"/>
        </w:rPr>
      </w:pPr>
    </w:p>
    <w:p w:rsidR="002931F8" w:rsidRDefault="002931F8"/>
    <w:p w:rsidR="00996317" w:rsidRDefault="00996317"/>
    <w:p w:rsidR="00996317" w:rsidRDefault="00996317"/>
    <w:p w:rsidR="00C5657C" w:rsidRDefault="00C5657C"/>
    <w:p w:rsidR="00C5657C" w:rsidRDefault="00C5657C"/>
    <w:p w:rsidR="00F12A37" w:rsidRPr="00C5657C" w:rsidRDefault="00F12A37" w:rsidP="00F12A37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t>Załącznik nr</w:t>
      </w:r>
      <w:r>
        <w:rPr>
          <w:rFonts w:ascii="Arial" w:eastAsia="Arial Unicode MS" w:hAnsi="Arial" w:cs="Arial"/>
          <w:kern w:val="1"/>
          <w:sz w:val="18"/>
          <w:szCs w:val="18"/>
        </w:rPr>
        <w:t xml:space="preserve"> 3</w:t>
      </w:r>
      <w:r w:rsidRPr="00C5657C">
        <w:rPr>
          <w:rFonts w:ascii="Arial" w:eastAsia="Arial Unicode MS" w:hAnsi="Arial" w:cs="Arial"/>
          <w:kern w:val="1"/>
          <w:sz w:val="18"/>
          <w:szCs w:val="18"/>
        </w:rPr>
        <w:t xml:space="preserve"> do zaproszenia – </w:t>
      </w:r>
      <w:r w:rsidRPr="00C5657C"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Wzór </w:t>
      </w:r>
      <w:r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wykazu robót  </w:t>
      </w:r>
    </w:p>
    <w:p w:rsidR="00F12A37" w:rsidRDefault="00996317" w:rsidP="00F12A3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  <w:r w:rsidRPr="00E52F33">
        <w:rPr>
          <w:rFonts w:eastAsia="Batang"/>
          <w:b/>
          <w:bCs/>
          <w:i/>
          <w:iCs/>
          <w:sz w:val="20"/>
          <w:szCs w:val="20"/>
        </w:rPr>
        <w:t xml:space="preserve">                    </w:t>
      </w:r>
    </w:p>
    <w:p w:rsidR="00F12A37" w:rsidRPr="00F12A37" w:rsidRDefault="00F12A37" w:rsidP="00F12A37">
      <w:pPr>
        <w:keepNext/>
        <w:keepLines/>
        <w:suppressAutoHyphens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  <w:iCs/>
          <w:lang w:eastAsia="ar-SA"/>
        </w:rPr>
        <w:t>.........</w:t>
      </w:r>
      <w:r w:rsidRPr="00F12A37">
        <w:rPr>
          <w:rFonts w:ascii="Arial" w:hAnsi="Arial" w:cs="Arial"/>
          <w:b/>
          <w:bCs/>
          <w:iCs/>
          <w:lang w:eastAsia="ar-SA"/>
        </w:rPr>
        <w:t>............................</w:t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  <w:t xml:space="preserve">                                    </w:t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  <w:t xml:space="preserve">                   </w:t>
      </w:r>
    </w:p>
    <w:p w:rsidR="00F12A37" w:rsidRPr="00F12A37" w:rsidRDefault="00F12A37" w:rsidP="00F12A37">
      <w:pPr>
        <w:keepNext/>
        <w:keepLines/>
        <w:suppressAutoHyphens/>
        <w:rPr>
          <w:b/>
          <w:bCs/>
          <w:sz w:val="18"/>
          <w:szCs w:val="18"/>
          <w:lang w:eastAsia="ar-SA"/>
        </w:rPr>
      </w:pPr>
      <w:r w:rsidRPr="00F12A37">
        <w:rPr>
          <w:i/>
          <w:iCs/>
          <w:sz w:val="18"/>
          <w:szCs w:val="18"/>
          <w:lang w:eastAsia="ar-SA"/>
        </w:rPr>
        <w:t xml:space="preserve"> (pieczęć firmy wykonawcy)</w:t>
      </w:r>
    </w:p>
    <w:p w:rsidR="00F12A37" w:rsidRPr="00F12A37" w:rsidRDefault="00F12A37" w:rsidP="00F12A37">
      <w:pPr>
        <w:keepNext/>
        <w:keepLines/>
        <w:suppressAutoHyphens/>
        <w:jc w:val="center"/>
        <w:rPr>
          <w:lang w:eastAsia="ar-SA"/>
        </w:rPr>
      </w:pPr>
    </w:p>
    <w:p w:rsidR="00F12A37" w:rsidRPr="00F12A37" w:rsidRDefault="00F12A37" w:rsidP="00F12A37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lang w:eastAsia="ar-SA"/>
        </w:rPr>
        <w:t>dot. zadania pn.</w:t>
      </w:r>
      <w:r w:rsidRPr="00F12A37">
        <w:rPr>
          <w:b/>
          <w:lang w:eastAsia="ar-SA"/>
        </w:rPr>
        <w:t xml:space="preserve"> „</w:t>
      </w:r>
      <w:r>
        <w:rPr>
          <w:b/>
          <w:lang w:eastAsia="ar-SA"/>
        </w:rPr>
        <w:t xml:space="preserve">Odnowa oznakowania poziomego dróg ( ulic ) powiatowych </w:t>
      </w:r>
    </w:p>
    <w:p w:rsidR="00F12A37" w:rsidRPr="00F12A37" w:rsidRDefault="00F12A37" w:rsidP="00F12A37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b/>
          <w:bCs/>
          <w:lang w:eastAsia="ar-SA"/>
        </w:rPr>
        <w:t>znak sprawy: ZAM.272.2.</w:t>
      </w:r>
      <w:r>
        <w:rPr>
          <w:b/>
          <w:bCs/>
          <w:lang w:eastAsia="ar-SA"/>
        </w:rPr>
        <w:t>10</w:t>
      </w:r>
      <w:r w:rsidRPr="00F12A37">
        <w:rPr>
          <w:b/>
          <w:bCs/>
          <w:lang w:eastAsia="ar-SA"/>
        </w:rPr>
        <w:t>.2020</w:t>
      </w:r>
    </w:p>
    <w:p w:rsidR="00F12A37" w:rsidRPr="00F12A37" w:rsidRDefault="00F12A37" w:rsidP="00F12A37">
      <w:pPr>
        <w:keepNext/>
        <w:keepLines/>
        <w:suppressAutoHyphens/>
        <w:jc w:val="center"/>
        <w:rPr>
          <w:b/>
          <w:bCs/>
          <w:lang w:eastAsia="ar-SA"/>
        </w:rPr>
      </w:pPr>
    </w:p>
    <w:p w:rsidR="00F12A37" w:rsidRPr="00F12A37" w:rsidRDefault="00F12A37" w:rsidP="00F12A37">
      <w:pPr>
        <w:keepNext/>
        <w:keepLines/>
        <w:suppressAutoHyphens/>
        <w:jc w:val="center"/>
        <w:rPr>
          <w:b/>
          <w:lang w:eastAsia="ar-SA"/>
        </w:rPr>
      </w:pPr>
      <w:r w:rsidRPr="00F12A37">
        <w:rPr>
          <w:b/>
          <w:lang w:eastAsia="ar-SA"/>
        </w:rPr>
        <w:t>WYKAZ WYKONANYCH ROBÓT BUDOWLANYCH</w:t>
      </w:r>
    </w:p>
    <w:p w:rsidR="00F12A37" w:rsidRDefault="00F12A37" w:rsidP="00F12A37">
      <w:pPr>
        <w:autoSpaceDE w:val="0"/>
        <w:jc w:val="center"/>
        <w:rPr>
          <w:rFonts w:eastAsia="Batang"/>
          <w:b/>
          <w:bCs/>
          <w:i/>
          <w:iCs/>
          <w:sz w:val="20"/>
          <w:szCs w:val="20"/>
        </w:rPr>
      </w:pPr>
      <w:r w:rsidRPr="00C4450F">
        <w:rPr>
          <w:sz w:val="16"/>
          <w:szCs w:val="16"/>
        </w:rPr>
        <w:t>wykaz wykonanych, a w przypadku świadczeń okresowych lub ciągłych również wykonywanych robót budowlanych w okresie ostatnich</w:t>
      </w:r>
      <w:r>
        <w:rPr>
          <w:sz w:val="16"/>
          <w:szCs w:val="16"/>
        </w:rPr>
        <w:t xml:space="preserve">                 </w:t>
      </w:r>
      <w:r w:rsidRPr="00C4450F">
        <w:rPr>
          <w:sz w:val="16"/>
          <w:szCs w:val="16"/>
        </w:rPr>
        <w:t xml:space="preserve"> 5 lat przed upływem terminu składania ofert, a jeżeli okres prowadzenia działalności jest krótszy – to w tym okresie – wraz z podaniem ich rodzaju, wartości, daty, miejsca wykonania i podmiotów, na rzecz których roboty te zostały wykonane z załączeniem dowodów określających czy te roboty budowlane zostały wykonane należycie, w szczególności informacji o tym, czy roboty zostały wykonane zgodnie z przepisami prawa budowlanego i prawidłowo ukończone</w:t>
      </w:r>
    </w:p>
    <w:p w:rsidR="00F12A37" w:rsidRDefault="00F12A37" w:rsidP="00F12A37">
      <w:pPr>
        <w:autoSpaceDE w:val="0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534"/>
        <w:gridCol w:w="1131"/>
        <w:gridCol w:w="1131"/>
        <w:gridCol w:w="1556"/>
      </w:tblGrid>
      <w:tr w:rsidR="00F12A37" w:rsidTr="00F12A37">
        <w:tc>
          <w:tcPr>
            <w:tcW w:w="534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L.p.</w:t>
            </w:r>
          </w:p>
        </w:tc>
        <w:tc>
          <w:tcPr>
            <w:tcW w:w="2268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Zakres rzeczowy/rodzaj/przedmiot/</w:t>
            </w:r>
          </w:p>
          <w:p w:rsidR="00F12A37" w:rsidRPr="00F12A37" w:rsidRDefault="00F12A37" w:rsidP="00F12A37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 xml:space="preserve">- </w:t>
            </w:r>
            <w:r w:rsidRPr="00F12A37">
              <w:rPr>
                <w:b/>
                <w:sz w:val="16"/>
                <w:szCs w:val="16"/>
              </w:rPr>
              <w:t>zgodny z warunkiem udziału</w:t>
            </w: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b/>
                <w:sz w:val="16"/>
                <w:szCs w:val="16"/>
              </w:rPr>
              <w:t>w postępowaniu</w:t>
            </w:r>
          </w:p>
        </w:tc>
        <w:tc>
          <w:tcPr>
            <w:tcW w:w="1134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Wartość brutto w zł</w:t>
            </w:r>
          </w:p>
        </w:tc>
        <w:tc>
          <w:tcPr>
            <w:tcW w:w="1534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Data wykonania</w:t>
            </w:r>
          </w:p>
        </w:tc>
        <w:tc>
          <w:tcPr>
            <w:tcW w:w="1131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Miejsce wykonania</w:t>
            </w:r>
          </w:p>
        </w:tc>
        <w:tc>
          <w:tcPr>
            <w:tcW w:w="1131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Nazwa podmiotu,</w:t>
            </w: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na rzecz którego roboty budowlane zostały wykonane</w:t>
            </w:r>
          </w:p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F12A37" w:rsidRPr="00F12A37" w:rsidRDefault="00F12A37" w:rsidP="00F12A37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Doświadczenie</w:t>
            </w:r>
          </w:p>
        </w:tc>
      </w:tr>
      <w:tr w:rsidR="00F12A37" w:rsidTr="00F12A37">
        <w:tc>
          <w:tcPr>
            <w:tcW w:w="534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534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od ..........................</w:t>
            </w:r>
          </w:p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(dzień–miesiąc- rok)</w:t>
            </w:r>
          </w:p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do ..........................</w:t>
            </w:r>
          </w:p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 xml:space="preserve">(dzień–miesiąc–rok) </w:t>
            </w:r>
          </w:p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</w:p>
        </w:tc>
        <w:tc>
          <w:tcPr>
            <w:tcW w:w="1556" w:type="dxa"/>
          </w:tcPr>
          <w:p w:rsidR="00F12A37" w:rsidRPr="00F12A37" w:rsidRDefault="00F12A37" w:rsidP="00F22267">
            <w:pPr>
              <w:keepNext/>
              <w:keepLines/>
              <w:rPr>
                <w:sz w:val="16"/>
                <w:szCs w:val="16"/>
              </w:rPr>
            </w:pPr>
            <w:r w:rsidRPr="00F12A37">
              <w:rPr>
                <w:sz w:val="16"/>
                <w:szCs w:val="16"/>
              </w:rPr>
              <w:t>Własne*/innych podmiotów – Wykonawca winien załączyć do oferty oryginał pisemnego zobowiązania podmiotu udostępniającego*</w:t>
            </w:r>
          </w:p>
        </w:tc>
      </w:tr>
    </w:tbl>
    <w:p w:rsidR="00F12A37" w:rsidRPr="00F12A37" w:rsidRDefault="00F12A37" w:rsidP="00F12A37">
      <w:pPr>
        <w:keepNext/>
        <w:keepLines/>
        <w:suppressAutoHyphens/>
        <w:rPr>
          <w:sz w:val="18"/>
          <w:szCs w:val="18"/>
          <w:lang w:eastAsia="ar-SA"/>
        </w:rPr>
      </w:pPr>
      <w:r w:rsidRPr="00F12A37">
        <w:rPr>
          <w:sz w:val="18"/>
          <w:szCs w:val="18"/>
          <w:lang w:eastAsia="ar-SA"/>
        </w:rPr>
        <w:t xml:space="preserve">*niepotrzebne skreślić </w:t>
      </w:r>
    </w:p>
    <w:p w:rsidR="00F12A37" w:rsidRPr="00F12A37" w:rsidRDefault="00F12A37" w:rsidP="00F12A37">
      <w:pPr>
        <w:keepNext/>
        <w:keepLines/>
        <w:suppressAutoHyphens/>
        <w:rPr>
          <w:lang w:eastAsia="ar-SA"/>
        </w:rPr>
      </w:pPr>
      <w:r w:rsidRPr="00F12A37">
        <w:rPr>
          <w:lang w:eastAsia="ar-SA"/>
        </w:rPr>
        <w:t xml:space="preserve">Do niniejszego wykazu należy dołączyć dowody określające czy roboty te zostały wykonane należycie. </w:t>
      </w:r>
    </w:p>
    <w:p w:rsidR="00F12A37" w:rsidRPr="00F12A37" w:rsidRDefault="00F12A37" w:rsidP="00F12A37">
      <w:pPr>
        <w:keepNext/>
        <w:keepLines/>
        <w:suppressAutoHyphens/>
        <w:rPr>
          <w:sz w:val="18"/>
          <w:szCs w:val="18"/>
          <w:lang w:eastAsia="ar-SA"/>
        </w:rPr>
      </w:pPr>
    </w:p>
    <w:p w:rsidR="00F12A37" w:rsidRPr="00F12A37" w:rsidRDefault="00F12A37" w:rsidP="00F12A37">
      <w:pPr>
        <w:keepNext/>
        <w:keepLines/>
        <w:suppressAutoHyphens/>
        <w:rPr>
          <w:sz w:val="18"/>
          <w:szCs w:val="18"/>
          <w:lang w:eastAsia="ar-SA"/>
        </w:rPr>
      </w:pPr>
    </w:p>
    <w:p w:rsidR="00F12A37" w:rsidRPr="00F12A37" w:rsidRDefault="00F12A37" w:rsidP="00F12A37">
      <w:pPr>
        <w:keepNext/>
        <w:keepLines/>
        <w:suppressAutoHyphens/>
        <w:rPr>
          <w:sz w:val="18"/>
          <w:szCs w:val="18"/>
          <w:lang w:eastAsia="ar-SA"/>
        </w:rPr>
      </w:pPr>
      <w:r w:rsidRPr="00F12A37">
        <w:rPr>
          <w:sz w:val="18"/>
          <w:szCs w:val="18"/>
          <w:lang w:eastAsia="ar-SA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lang w:eastAsia="ar-SA"/>
        </w:rPr>
        <w:t xml:space="preserve">                            </w:t>
      </w:r>
    </w:p>
    <w:p w:rsidR="00F12A37" w:rsidRDefault="00F12A37" w:rsidP="00F12A37">
      <w:pPr>
        <w:keepNext/>
        <w:keepLines/>
        <w:suppressAutoHyphens/>
        <w:ind w:left="48"/>
        <w:rPr>
          <w:sz w:val="18"/>
          <w:szCs w:val="18"/>
          <w:lang w:eastAsia="ar-SA"/>
        </w:rPr>
      </w:pPr>
      <w:r w:rsidRPr="00F12A37">
        <w:rPr>
          <w:sz w:val="18"/>
          <w:szCs w:val="18"/>
          <w:lang w:eastAsia="ar-SA"/>
        </w:rPr>
        <w:t xml:space="preserve">miejscowość, data                                                                                                </w:t>
      </w:r>
      <w:r>
        <w:rPr>
          <w:sz w:val="18"/>
          <w:szCs w:val="18"/>
          <w:lang w:eastAsia="ar-SA"/>
        </w:rPr>
        <w:t>………………………………………………</w:t>
      </w:r>
      <w:r w:rsidRPr="00F12A37">
        <w:rPr>
          <w:sz w:val="18"/>
          <w:szCs w:val="18"/>
          <w:lang w:eastAsia="ar-SA"/>
        </w:rPr>
        <w:t xml:space="preserve">                                                                                                       </w:t>
      </w:r>
      <w:r>
        <w:rPr>
          <w:sz w:val="18"/>
          <w:szCs w:val="18"/>
          <w:lang w:eastAsia="ar-SA"/>
        </w:rPr>
        <w:t xml:space="preserve">             </w:t>
      </w:r>
    </w:p>
    <w:p w:rsidR="00F12A37" w:rsidRPr="00F12A37" w:rsidRDefault="00F12A37" w:rsidP="00F12A37">
      <w:pPr>
        <w:keepNext/>
        <w:keepLines/>
        <w:suppressAutoHyphens/>
        <w:ind w:left="48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                                                                                                        </w:t>
      </w:r>
      <w:r w:rsidRPr="00F12A37">
        <w:rPr>
          <w:sz w:val="18"/>
          <w:szCs w:val="18"/>
          <w:lang w:eastAsia="ar-SA"/>
        </w:rPr>
        <w:t>(podpis i pieczęć Wykonawcy lub osób</w:t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  <w:t xml:space="preserve">             </w:t>
      </w:r>
      <w:r w:rsidRPr="00F12A37">
        <w:rPr>
          <w:sz w:val="18"/>
          <w:szCs w:val="18"/>
          <w:lang w:eastAsia="ar-SA"/>
        </w:rPr>
        <w:t xml:space="preserve">upoważnionych do składania oświadczeń woli </w:t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F12A37">
        <w:rPr>
          <w:sz w:val="18"/>
          <w:szCs w:val="18"/>
          <w:lang w:eastAsia="ar-SA"/>
        </w:rPr>
        <w:t>w imieniu Wykonawcy)</w:t>
      </w: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F12A37" w:rsidRDefault="00F12A37" w:rsidP="00996317">
      <w:pPr>
        <w:autoSpaceDE w:val="0"/>
        <w:jc w:val="right"/>
        <w:rPr>
          <w:rFonts w:eastAsia="Batang"/>
          <w:b/>
          <w:bCs/>
          <w:i/>
          <w:iCs/>
          <w:sz w:val="20"/>
          <w:szCs w:val="20"/>
        </w:rPr>
      </w:pPr>
    </w:p>
    <w:p w:rsidR="00996317" w:rsidRPr="00E52F33" w:rsidRDefault="00996317" w:rsidP="00996317">
      <w:pPr>
        <w:autoSpaceDE w:val="0"/>
        <w:jc w:val="right"/>
        <w:rPr>
          <w:rFonts w:eastAsia="Batang"/>
          <w:b/>
          <w:bCs/>
          <w:iCs/>
          <w:sz w:val="20"/>
          <w:szCs w:val="20"/>
        </w:rPr>
      </w:pPr>
    </w:p>
    <w:tbl>
      <w:tblPr>
        <w:tblW w:w="14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5166"/>
      </w:tblGrid>
      <w:tr w:rsidR="00996317" w:rsidRPr="00BD485F" w:rsidTr="00C5657C">
        <w:trPr>
          <w:trHeight w:val="342"/>
        </w:trPr>
        <w:tc>
          <w:tcPr>
            <w:tcW w:w="8931" w:type="dxa"/>
            <w:shd w:val="clear" w:color="auto" w:fill="auto"/>
          </w:tcPr>
          <w:p w:rsidR="00996317" w:rsidRPr="00BD485F" w:rsidRDefault="00996317" w:rsidP="00F22267">
            <w:pPr>
              <w:keepNext/>
              <w:tabs>
                <w:tab w:val="right" w:leader="dot" w:pos="4535"/>
              </w:tabs>
              <w:textAlignment w:val="baseline"/>
              <w:rPr>
                <w:rFonts w:eastAsia="Arial Unicode MS"/>
                <w:kern w:val="1"/>
              </w:rPr>
            </w:pPr>
          </w:p>
        </w:tc>
        <w:tc>
          <w:tcPr>
            <w:tcW w:w="5166" w:type="dxa"/>
            <w:shd w:val="clear" w:color="auto" w:fill="auto"/>
          </w:tcPr>
          <w:p w:rsidR="00996317" w:rsidRPr="00BD485F" w:rsidRDefault="00996317" w:rsidP="00F22267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  <w:tr w:rsidR="00996317" w:rsidRPr="00BD485F" w:rsidTr="00C5657C">
        <w:tc>
          <w:tcPr>
            <w:tcW w:w="8931" w:type="dxa"/>
            <w:shd w:val="clear" w:color="auto" w:fill="auto"/>
          </w:tcPr>
          <w:p w:rsidR="00C5657C" w:rsidRDefault="00C5657C" w:rsidP="00C5657C">
            <w:pPr>
              <w:keepNext/>
              <w:keepLines/>
              <w:spacing w:before="40" w:after="40" w:line="360" w:lineRule="auto"/>
              <w:ind w:right="1"/>
              <w:jc w:val="both"/>
              <w:textAlignment w:val="baseline"/>
              <w:rPr>
                <w:rFonts w:ascii="Arial" w:eastAsia="Arial Unicode MS" w:hAnsi="Arial" w:cs="Arial"/>
                <w:b/>
                <w:kern w:val="1"/>
                <w:sz w:val="18"/>
                <w:szCs w:val="18"/>
                <w:u w:val="single"/>
              </w:rPr>
            </w:pPr>
            <w:r w:rsidRPr="00C5657C">
              <w:rPr>
                <w:rFonts w:ascii="Arial" w:eastAsia="Arial Unicode MS" w:hAnsi="Arial" w:cs="Arial"/>
                <w:kern w:val="1"/>
                <w:sz w:val="18"/>
                <w:szCs w:val="18"/>
              </w:rPr>
              <w:t>Załącznik nr</w:t>
            </w:r>
            <w:r w:rsidR="00F12A37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4</w:t>
            </w:r>
            <w:r w:rsidRPr="00C5657C">
              <w:rPr>
                <w:rFonts w:ascii="Arial" w:eastAsia="Arial Unicode MS" w:hAnsi="Arial" w:cs="Arial"/>
                <w:kern w:val="1"/>
                <w:sz w:val="18"/>
                <w:szCs w:val="18"/>
              </w:rPr>
              <w:t xml:space="preserve"> do zaproszenia – </w:t>
            </w:r>
            <w:r w:rsidRPr="00C5657C">
              <w:rPr>
                <w:rFonts w:ascii="Arial" w:eastAsia="Arial Unicode MS" w:hAnsi="Arial" w:cs="Arial"/>
                <w:b/>
                <w:kern w:val="1"/>
                <w:sz w:val="18"/>
                <w:szCs w:val="18"/>
                <w:u w:val="single"/>
              </w:rPr>
              <w:t xml:space="preserve">Wzór </w:t>
            </w:r>
            <w:r>
              <w:rPr>
                <w:rFonts w:ascii="Arial" w:eastAsia="Arial Unicode MS" w:hAnsi="Arial" w:cs="Arial"/>
                <w:b/>
                <w:kern w:val="1"/>
                <w:sz w:val="18"/>
                <w:szCs w:val="18"/>
                <w:u w:val="single"/>
              </w:rPr>
              <w:t xml:space="preserve">wykazu jednostek sprzętu i środków transportu </w:t>
            </w:r>
          </w:p>
          <w:p w:rsidR="00F12A37" w:rsidRDefault="00F12A37" w:rsidP="00C5657C">
            <w:pPr>
              <w:keepNext/>
              <w:keepLines/>
              <w:spacing w:before="40" w:after="40" w:line="360" w:lineRule="auto"/>
              <w:ind w:right="1"/>
              <w:jc w:val="both"/>
              <w:textAlignment w:val="baseline"/>
              <w:rPr>
                <w:rFonts w:ascii="Arial" w:eastAsia="Calibri" w:hAnsi="Arial" w:cs="Arial"/>
                <w:kern w:val="1"/>
                <w:sz w:val="18"/>
                <w:szCs w:val="18"/>
              </w:rPr>
            </w:pPr>
          </w:p>
          <w:p w:rsidR="00F12A37" w:rsidRPr="00C5657C" w:rsidRDefault="00F12A37" w:rsidP="00C5657C">
            <w:pPr>
              <w:keepNext/>
              <w:keepLines/>
              <w:spacing w:before="40" w:after="40" w:line="360" w:lineRule="auto"/>
              <w:ind w:right="1"/>
              <w:jc w:val="both"/>
              <w:textAlignment w:val="baseline"/>
              <w:rPr>
                <w:rFonts w:ascii="Arial" w:eastAsia="Calibri" w:hAnsi="Arial" w:cs="Arial"/>
                <w:kern w:val="1"/>
                <w:sz w:val="18"/>
                <w:szCs w:val="18"/>
              </w:rPr>
            </w:pPr>
          </w:p>
          <w:p w:rsidR="00F12A37" w:rsidRDefault="00F12A37" w:rsidP="00F12A37">
            <w:pPr>
              <w:keepNext/>
              <w:keepLines/>
              <w:suppressAutoHyphens/>
              <w:rPr>
                <w:rFonts w:ascii="Arial" w:hAnsi="Arial" w:cs="Arial"/>
                <w:b/>
                <w:bCs/>
                <w:iCs/>
                <w:lang w:eastAsia="ar-SA"/>
              </w:rPr>
            </w:pPr>
            <w:r>
              <w:rPr>
                <w:rFonts w:ascii="Arial" w:hAnsi="Arial" w:cs="Arial"/>
                <w:b/>
                <w:bCs/>
                <w:iCs/>
                <w:lang w:eastAsia="ar-SA"/>
              </w:rPr>
              <w:t>.........</w:t>
            </w:r>
            <w:r w:rsidRPr="00F12A37">
              <w:rPr>
                <w:rFonts w:ascii="Arial" w:hAnsi="Arial" w:cs="Arial"/>
                <w:b/>
                <w:bCs/>
                <w:iCs/>
                <w:lang w:eastAsia="ar-SA"/>
              </w:rPr>
              <w:t>............................</w:t>
            </w:r>
            <w:r w:rsidRPr="00F12A37">
              <w:rPr>
                <w:rFonts w:ascii="Arial" w:hAnsi="Arial" w:cs="Arial"/>
                <w:b/>
                <w:bCs/>
                <w:iCs/>
                <w:lang w:eastAsia="ar-SA"/>
              </w:rPr>
              <w:tab/>
            </w:r>
            <w:r w:rsidRPr="00F12A37">
              <w:rPr>
                <w:rFonts w:ascii="Arial" w:hAnsi="Arial" w:cs="Arial"/>
                <w:b/>
                <w:bCs/>
                <w:iCs/>
                <w:lang w:eastAsia="ar-SA"/>
              </w:rPr>
              <w:tab/>
            </w:r>
            <w:r w:rsidRPr="00F12A37">
              <w:rPr>
                <w:rFonts w:ascii="Arial" w:hAnsi="Arial" w:cs="Arial"/>
                <w:b/>
                <w:bCs/>
                <w:iCs/>
                <w:lang w:eastAsia="ar-SA"/>
              </w:rPr>
              <w:tab/>
            </w:r>
            <w:r w:rsidRPr="00F12A37">
              <w:rPr>
                <w:rFonts w:ascii="Arial" w:hAnsi="Arial" w:cs="Arial"/>
                <w:b/>
                <w:bCs/>
                <w:iCs/>
                <w:lang w:eastAsia="ar-SA"/>
              </w:rPr>
              <w:tab/>
              <w:t xml:space="preserve">       </w:t>
            </w:r>
            <w:r>
              <w:rPr>
                <w:rFonts w:ascii="Arial" w:hAnsi="Arial" w:cs="Arial"/>
                <w:b/>
                <w:bCs/>
                <w:iCs/>
                <w:lang w:eastAsia="ar-SA"/>
              </w:rPr>
              <w:t xml:space="preserve">                           </w:t>
            </w:r>
          </w:p>
          <w:p w:rsidR="00F12A37" w:rsidRPr="00F12A37" w:rsidRDefault="00F12A37" w:rsidP="00F12A37">
            <w:pPr>
              <w:keepNext/>
              <w:keepLines/>
              <w:suppressAutoHyphens/>
              <w:rPr>
                <w:rFonts w:ascii="Arial" w:hAnsi="Arial" w:cs="Arial"/>
                <w:b/>
                <w:bCs/>
                <w:iCs/>
                <w:lang w:eastAsia="ar-SA"/>
              </w:rPr>
            </w:pPr>
            <w:r w:rsidRPr="00F12A37">
              <w:rPr>
                <w:i/>
                <w:iCs/>
                <w:sz w:val="18"/>
                <w:szCs w:val="18"/>
                <w:lang w:eastAsia="ar-SA"/>
              </w:rPr>
              <w:t xml:space="preserve"> (pieczęć firmy wykonawcy)</w:t>
            </w:r>
          </w:p>
          <w:p w:rsidR="00F12A37" w:rsidRPr="00F12A37" w:rsidRDefault="00F12A37" w:rsidP="00F12A37">
            <w:pPr>
              <w:keepNext/>
              <w:keepLines/>
              <w:suppressAutoHyphens/>
              <w:jc w:val="center"/>
              <w:rPr>
                <w:lang w:eastAsia="ar-SA"/>
              </w:rPr>
            </w:pPr>
          </w:p>
          <w:p w:rsidR="00F12A37" w:rsidRPr="00F12A37" w:rsidRDefault="00F12A37" w:rsidP="00F12A37">
            <w:pPr>
              <w:keepNext/>
              <w:keepLines/>
              <w:suppressAutoHyphens/>
              <w:jc w:val="center"/>
              <w:rPr>
                <w:b/>
                <w:bCs/>
                <w:lang w:eastAsia="ar-SA"/>
              </w:rPr>
            </w:pPr>
            <w:r w:rsidRPr="00F12A37">
              <w:rPr>
                <w:lang w:eastAsia="ar-SA"/>
              </w:rPr>
              <w:t>dot. zadania pn.</w:t>
            </w:r>
            <w:r w:rsidRPr="00F12A37">
              <w:rPr>
                <w:b/>
                <w:lang w:eastAsia="ar-SA"/>
              </w:rPr>
              <w:t xml:space="preserve"> „</w:t>
            </w:r>
            <w:r>
              <w:rPr>
                <w:b/>
                <w:lang w:eastAsia="ar-SA"/>
              </w:rPr>
              <w:t xml:space="preserve">Odnowa oznakowania poziomego dróg ( ulic ) powiatowych </w:t>
            </w:r>
          </w:p>
          <w:p w:rsidR="00F12A37" w:rsidRPr="00F12A37" w:rsidRDefault="00F12A37" w:rsidP="00F12A37">
            <w:pPr>
              <w:keepNext/>
              <w:keepLines/>
              <w:suppressAutoHyphens/>
              <w:jc w:val="center"/>
              <w:rPr>
                <w:b/>
                <w:bCs/>
                <w:lang w:eastAsia="ar-SA"/>
              </w:rPr>
            </w:pPr>
            <w:r w:rsidRPr="00F12A37">
              <w:rPr>
                <w:b/>
                <w:bCs/>
                <w:lang w:eastAsia="ar-SA"/>
              </w:rPr>
              <w:t>znak sprawy: ZAM.272.2.</w:t>
            </w:r>
            <w:r>
              <w:rPr>
                <w:b/>
                <w:bCs/>
                <w:lang w:eastAsia="ar-SA"/>
              </w:rPr>
              <w:t>10</w:t>
            </w:r>
            <w:r w:rsidRPr="00F12A37">
              <w:rPr>
                <w:b/>
                <w:bCs/>
                <w:lang w:eastAsia="ar-SA"/>
              </w:rPr>
              <w:t>.2020</w:t>
            </w:r>
          </w:p>
          <w:p w:rsidR="00996317" w:rsidRPr="00BD485F" w:rsidRDefault="00996317" w:rsidP="00F22267">
            <w:pPr>
              <w:textAlignment w:val="baseline"/>
              <w:rPr>
                <w:rFonts w:eastAsia="Arial Unicode MS"/>
                <w:kern w:val="1"/>
              </w:rPr>
            </w:pPr>
          </w:p>
        </w:tc>
        <w:tc>
          <w:tcPr>
            <w:tcW w:w="5166" w:type="dxa"/>
            <w:shd w:val="clear" w:color="auto" w:fill="auto"/>
          </w:tcPr>
          <w:p w:rsidR="00996317" w:rsidRPr="00BD485F" w:rsidRDefault="00996317" w:rsidP="00F22267">
            <w:pPr>
              <w:suppressLineNumbers/>
              <w:spacing w:line="360" w:lineRule="auto"/>
              <w:jc w:val="both"/>
              <w:textAlignment w:val="baseline"/>
              <w:rPr>
                <w:rFonts w:eastAsia="Arial Unicode MS"/>
                <w:kern w:val="1"/>
              </w:rPr>
            </w:pPr>
          </w:p>
        </w:tc>
      </w:tr>
    </w:tbl>
    <w:p w:rsidR="00996317" w:rsidRPr="00E52F33" w:rsidRDefault="00F12A37" w:rsidP="00F12A37">
      <w:pPr>
        <w:jc w:val="center"/>
        <w:rPr>
          <w:rFonts w:eastAsia="Batang"/>
          <w:b/>
          <w:caps/>
          <w:sz w:val="20"/>
          <w:szCs w:val="20"/>
          <w:u w:val="single"/>
        </w:rPr>
      </w:pPr>
      <w:r>
        <w:rPr>
          <w:rFonts w:eastAsia="Batang"/>
          <w:b/>
          <w:caps/>
          <w:sz w:val="20"/>
          <w:szCs w:val="20"/>
          <w:u w:val="single"/>
        </w:rPr>
        <w:t xml:space="preserve">WYKAZ JEDNOSTEK SPRZĘTU I ŚRODKÓW TRANSPORTU </w:t>
      </w:r>
    </w:p>
    <w:p w:rsidR="00996317" w:rsidRPr="00E52F33" w:rsidRDefault="00996317" w:rsidP="00996317">
      <w:pPr>
        <w:jc w:val="both"/>
        <w:rPr>
          <w:rFonts w:eastAsia="Batang"/>
          <w:b/>
          <w:caps/>
          <w:sz w:val="20"/>
          <w:szCs w:val="20"/>
          <w:u w:val="single"/>
        </w:rPr>
      </w:pPr>
    </w:p>
    <w:p w:rsidR="00996317" w:rsidRPr="002316E4" w:rsidRDefault="00996317" w:rsidP="002316E4">
      <w:pPr>
        <w:jc w:val="both"/>
        <w:rPr>
          <w:rFonts w:eastAsia="Batang"/>
          <w:sz w:val="20"/>
          <w:szCs w:val="20"/>
        </w:rPr>
      </w:pPr>
      <w:r w:rsidRPr="00E52F33">
        <w:rPr>
          <w:rFonts w:eastAsia="Batang"/>
          <w:sz w:val="20"/>
          <w:szCs w:val="20"/>
        </w:rPr>
        <w:t>Wykaz narzędzi, wyposażenia zakładu i urządzeń technicznych dostępnych Wykonawcy w celu realizacji zamówienia wraz z informacją o podsta</w:t>
      </w:r>
      <w:r w:rsidR="002316E4">
        <w:rPr>
          <w:rFonts w:eastAsia="Batang"/>
          <w:sz w:val="20"/>
          <w:szCs w:val="20"/>
        </w:rPr>
        <w:t>wie dysponowania tymi zasobami.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5766"/>
      </w:tblGrid>
      <w:tr w:rsidR="00404339" w:rsidRPr="00E52F33" w:rsidTr="00404339">
        <w:tc>
          <w:tcPr>
            <w:tcW w:w="3273" w:type="dxa"/>
            <w:shd w:val="clear" w:color="auto" w:fill="auto"/>
            <w:vAlign w:val="center"/>
          </w:tcPr>
          <w:p w:rsidR="00404339" w:rsidRPr="00155E2B" w:rsidRDefault="00404339" w:rsidP="00F22267">
            <w:pPr>
              <w:jc w:val="center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766" w:type="dxa"/>
          </w:tcPr>
          <w:p w:rsidR="00404339" w:rsidRPr="00155E2B" w:rsidRDefault="00404339" w:rsidP="00F22267">
            <w:pPr>
              <w:jc w:val="center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 xml:space="preserve">Sprzęt / środek transportu </w:t>
            </w:r>
          </w:p>
          <w:p w:rsidR="00404339" w:rsidRPr="00155E2B" w:rsidRDefault="00404339" w:rsidP="00F22267">
            <w:pPr>
              <w:jc w:val="center"/>
              <w:rPr>
                <w:rFonts w:eastAsia="Batang"/>
                <w:b/>
                <w:sz w:val="16"/>
                <w:szCs w:val="16"/>
              </w:rPr>
            </w:pPr>
          </w:p>
          <w:p w:rsidR="00404339" w:rsidRPr="00155E2B" w:rsidRDefault="00404339" w:rsidP="00F22267">
            <w:pPr>
              <w:jc w:val="center"/>
              <w:rPr>
                <w:rFonts w:eastAsia="Batang"/>
                <w:b/>
                <w:sz w:val="16"/>
                <w:szCs w:val="16"/>
              </w:rPr>
            </w:pPr>
            <w:r w:rsidRPr="00155E2B">
              <w:rPr>
                <w:rFonts w:eastAsia="Batang"/>
                <w:b/>
                <w:sz w:val="16"/>
                <w:szCs w:val="16"/>
              </w:rPr>
              <w:t>Własny**/innego podmiotu** – Wykonawca winien załączyć do propozycji cenowej oryginał pisemnego zobowią</w:t>
            </w:r>
            <w:r>
              <w:rPr>
                <w:rFonts w:eastAsia="Batang"/>
                <w:b/>
                <w:sz w:val="16"/>
                <w:szCs w:val="16"/>
              </w:rPr>
              <w:t>zania podmiotu udostępniającego</w:t>
            </w:r>
          </w:p>
          <w:p w:rsidR="00404339" w:rsidRPr="00155E2B" w:rsidRDefault="00404339" w:rsidP="00F22267">
            <w:pPr>
              <w:jc w:val="center"/>
              <w:rPr>
                <w:rFonts w:eastAsia="Batang"/>
                <w:b/>
                <w:sz w:val="16"/>
                <w:szCs w:val="16"/>
              </w:rPr>
            </w:pPr>
          </w:p>
        </w:tc>
      </w:tr>
      <w:tr w:rsidR="00404339" w:rsidRPr="00E52F33" w:rsidTr="00404339">
        <w:trPr>
          <w:trHeight w:val="1026"/>
        </w:trPr>
        <w:tc>
          <w:tcPr>
            <w:tcW w:w="3273" w:type="dxa"/>
            <w:shd w:val="clear" w:color="auto" w:fill="auto"/>
          </w:tcPr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  <w:proofErr w:type="spellStart"/>
            <w:r>
              <w:rPr>
                <w:rFonts w:eastAsia="Batang"/>
                <w:sz w:val="20"/>
                <w:szCs w:val="20"/>
              </w:rPr>
              <w:t>Malowarka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samojezdna </w:t>
            </w:r>
            <w:r w:rsidRPr="00B113A3">
              <w:rPr>
                <w:rFonts w:eastAsia="Batang"/>
                <w:sz w:val="20"/>
                <w:szCs w:val="20"/>
              </w:rPr>
              <w:t xml:space="preserve"> </w:t>
            </w:r>
          </w:p>
        </w:tc>
        <w:tc>
          <w:tcPr>
            <w:tcW w:w="5766" w:type="dxa"/>
          </w:tcPr>
          <w:p w:rsidR="00404339" w:rsidRPr="00E52F33" w:rsidRDefault="00404339" w:rsidP="00F22267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Własny**/innego podmiotu**</w:t>
            </w:r>
          </w:p>
        </w:tc>
      </w:tr>
      <w:tr w:rsidR="00404339" w:rsidRPr="00E52F33" w:rsidTr="00404339">
        <w:trPr>
          <w:trHeight w:val="1063"/>
        </w:trPr>
        <w:tc>
          <w:tcPr>
            <w:tcW w:w="3273" w:type="dxa"/>
            <w:shd w:val="clear" w:color="auto" w:fill="auto"/>
          </w:tcPr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  <w:proofErr w:type="spellStart"/>
            <w:r>
              <w:rPr>
                <w:rFonts w:eastAsia="Batang"/>
                <w:sz w:val="20"/>
                <w:szCs w:val="20"/>
              </w:rPr>
              <w:t>Malowarka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ręczna </w:t>
            </w:r>
          </w:p>
        </w:tc>
        <w:tc>
          <w:tcPr>
            <w:tcW w:w="5766" w:type="dxa"/>
          </w:tcPr>
          <w:p w:rsidR="00404339" w:rsidRPr="00E52F33" w:rsidRDefault="00404339" w:rsidP="00F22267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Własny**/innego podmiotu**</w:t>
            </w:r>
          </w:p>
        </w:tc>
      </w:tr>
      <w:tr w:rsidR="00404339" w:rsidRPr="00E52F33" w:rsidTr="00404339">
        <w:trPr>
          <w:trHeight w:val="1079"/>
        </w:trPr>
        <w:tc>
          <w:tcPr>
            <w:tcW w:w="3273" w:type="dxa"/>
            <w:shd w:val="clear" w:color="auto" w:fill="auto"/>
          </w:tcPr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Frezarka do usunięcia oznakowania </w:t>
            </w:r>
          </w:p>
        </w:tc>
        <w:tc>
          <w:tcPr>
            <w:tcW w:w="5766" w:type="dxa"/>
          </w:tcPr>
          <w:p w:rsidR="00404339" w:rsidRPr="00E52F33" w:rsidRDefault="00404339" w:rsidP="00F22267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Własny**/innego podmiotu**</w:t>
            </w:r>
          </w:p>
        </w:tc>
      </w:tr>
      <w:tr w:rsidR="00404339" w:rsidRPr="00E52F33" w:rsidTr="00404339">
        <w:trPr>
          <w:trHeight w:val="798"/>
        </w:trPr>
        <w:tc>
          <w:tcPr>
            <w:tcW w:w="3273" w:type="dxa"/>
            <w:shd w:val="clear" w:color="auto" w:fill="auto"/>
          </w:tcPr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</w:p>
          <w:p w:rsidR="00404339" w:rsidRPr="00B113A3" w:rsidRDefault="00404339" w:rsidP="00F22267">
            <w:pPr>
              <w:jc w:val="both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Samochód dostawczy </w:t>
            </w:r>
          </w:p>
        </w:tc>
        <w:tc>
          <w:tcPr>
            <w:tcW w:w="5766" w:type="dxa"/>
          </w:tcPr>
          <w:p w:rsidR="00404339" w:rsidRPr="00E52F33" w:rsidRDefault="00404339" w:rsidP="00F22267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Własny**/innego podmiotu**</w:t>
            </w:r>
          </w:p>
        </w:tc>
      </w:tr>
    </w:tbl>
    <w:p w:rsidR="00996317" w:rsidRPr="002316E4" w:rsidRDefault="00996317" w:rsidP="00996317">
      <w:pPr>
        <w:jc w:val="both"/>
        <w:rPr>
          <w:rFonts w:eastAsia="Batang"/>
          <w:bCs/>
          <w:sz w:val="20"/>
          <w:szCs w:val="20"/>
        </w:rPr>
      </w:pPr>
      <w:r w:rsidRPr="002316E4">
        <w:rPr>
          <w:rFonts w:eastAsia="Batang"/>
          <w:bCs/>
          <w:sz w:val="20"/>
          <w:szCs w:val="20"/>
        </w:rPr>
        <w:t>* należy wpisać podstawę do dysponowania</w:t>
      </w:r>
    </w:p>
    <w:p w:rsidR="00996317" w:rsidRPr="002316E4" w:rsidRDefault="00996317" w:rsidP="00996317">
      <w:pPr>
        <w:jc w:val="both"/>
        <w:rPr>
          <w:rFonts w:eastAsia="Batang"/>
          <w:bCs/>
          <w:sz w:val="20"/>
          <w:szCs w:val="20"/>
        </w:rPr>
      </w:pPr>
      <w:r w:rsidRPr="002316E4">
        <w:rPr>
          <w:rFonts w:eastAsia="Batang"/>
          <w:bCs/>
          <w:sz w:val="20"/>
          <w:szCs w:val="20"/>
        </w:rPr>
        <w:t xml:space="preserve">**niepotrzebne skreślić </w:t>
      </w:r>
    </w:p>
    <w:p w:rsidR="00996317" w:rsidRPr="00E52F33" w:rsidRDefault="00996317" w:rsidP="00996317">
      <w:pPr>
        <w:jc w:val="both"/>
        <w:rPr>
          <w:rFonts w:eastAsia="Batang"/>
          <w:b/>
          <w:bCs/>
          <w:sz w:val="20"/>
          <w:szCs w:val="20"/>
          <w:u w:val="single"/>
        </w:rPr>
      </w:pPr>
      <w:r w:rsidRPr="00E52F33">
        <w:rPr>
          <w:rFonts w:eastAsia="Batang"/>
          <w:b/>
          <w:bCs/>
          <w:sz w:val="20"/>
          <w:szCs w:val="20"/>
          <w:u w:val="single"/>
        </w:rPr>
        <w:t>Uwaga:</w:t>
      </w:r>
    </w:p>
    <w:p w:rsidR="00996317" w:rsidRPr="002316E4" w:rsidRDefault="00996317" w:rsidP="00996317">
      <w:pPr>
        <w:jc w:val="both"/>
        <w:rPr>
          <w:rFonts w:eastAsia="Batang"/>
          <w:caps/>
          <w:sz w:val="20"/>
          <w:szCs w:val="20"/>
        </w:rPr>
      </w:pPr>
      <w:r w:rsidRPr="002316E4">
        <w:rPr>
          <w:rFonts w:eastAsia="Batang"/>
          <w:bCs/>
          <w:sz w:val="20"/>
          <w:szCs w:val="20"/>
        </w:rPr>
        <w:t>W przypadku dysponowania sprzętem</w:t>
      </w:r>
      <w:r w:rsidR="002316E4" w:rsidRPr="002316E4">
        <w:rPr>
          <w:rFonts w:eastAsia="Batang"/>
          <w:bCs/>
          <w:sz w:val="20"/>
          <w:szCs w:val="20"/>
        </w:rPr>
        <w:t xml:space="preserve"> / środkiem transportu </w:t>
      </w:r>
      <w:r w:rsidRPr="002316E4">
        <w:rPr>
          <w:rFonts w:eastAsia="Batang"/>
          <w:bCs/>
          <w:sz w:val="20"/>
          <w:szCs w:val="20"/>
        </w:rPr>
        <w:t xml:space="preserve"> innym niż własny, Wykonawca do wykazu załącza pisemne zobowiązanie do udostępnienia danego sprzętu</w:t>
      </w:r>
      <w:r w:rsidR="002316E4" w:rsidRPr="002316E4">
        <w:rPr>
          <w:rFonts w:eastAsia="Batang"/>
          <w:bCs/>
          <w:sz w:val="20"/>
          <w:szCs w:val="20"/>
        </w:rPr>
        <w:t xml:space="preserve"> / środka transportu</w:t>
      </w:r>
      <w:r w:rsidRPr="002316E4">
        <w:rPr>
          <w:rFonts w:eastAsia="Batang"/>
          <w:bCs/>
          <w:sz w:val="20"/>
          <w:szCs w:val="20"/>
        </w:rPr>
        <w:t xml:space="preserve">, wystawione przez podmiot udostępniający na okres korzystania z niego przy wykonywaniu zamówienia – zgodnie ze wzorem stanowiącym zał. Nr </w:t>
      </w:r>
      <w:r w:rsidR="002316E4" w:rsidRPr="002316E4">
        <w:rPr>
          <w:rFonts w:eastAsia="Batang"/>
          <w:bCs/>
          <w:sz w:val="20"/>
          <w:szCs w:val="20"/>
        </w:rPr>
        <w:t>5</w:t>
      </w:r>
      <w:r w:rsidRPr="002316E4">
        <w:rPr>
          <w:rFonts w:eastAsia="Batang"/>
          <w:bCs/>
          <w:sz w:val="20"/>
          <w:szCs w:val="20"/>
        </w:rPr>
        <w:t xml:space="preserve"> do zaproszenia do złożenia propozycji cenowej (zobowiązanie winno być złożone w oryginale)</w:t>
      </w:r>
    </w:p>
    <w:p w:rsidR="00996317" w:rsidRPr="00E52F33" w:rsidRDefault="00996317" w:rsidP="00996317">
      <w:pPr>
        <w:tabs>
          <w:tab w:val="left" w:pos="9639"/>
        </w:tabs>
        <w:rPr>
          <w:rFonts w:eastAsia="Batang"/>
          <w:sz w:val="20"/>
          <w:szCs w:val="20"/>
        </w:rPr>
      </w:pPr>
    </w:p>
    <w:p w:rsidR="00996317" w:rsidRPr="002316E4" w:rsidRDefault="00996317" w:rsidP="00996317">
      <w:pPr>
        <w:tabs>
          <w:tab w:val="left" w:pos="9639"/>
        </w:tabs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...................................................................</w:t>
      </w:r>
    </w:p>
    <w:p w:rsidR="00996317" w:rsidRPr="002316E4" w:rsidRDefault="00996317" w:rsidP="00996317">
      <w:pPr>
        <w:ind w:right="5370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miejscowość, data</w:t>
      </w:r>
    </w:p>
    <w:p w:rsidR="00996317" w:rsidRPr="002316E4" w:rsidRDefault="00996317" w:rsidP="00996317">
      <w:pPr>
        <w:tabs>
          <w:tab w:val="left" w:pos="9356"/>
        </w:tabs>
        <w:ind w:left="4963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......................................................................</w:t>
      </w:r>
    </w:p>
    <w:p w:rsidR="00996317" w:rsidRPr="002316E4" w:rsidRDefault="00996317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(podpis i pieczęć Wykonawcy lub osób upoważnionych</w:t>
      </w:r>
    </w:p>
    <w:p w:rsidR="00996317" w:rsidRDefault="00996317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  <w:r w:rsidRPr="002316E4">
        <w:rPr>
          <w:rFonts w:eastAsia="Batang"/>
          <w:sz w:val="18"/>
          <w:szCs w:val="18"/>
        </w:rPr>
        <w:t>do składania oświadczeń woli w imieniu wykonawcy</w:t>
      </w:r>
    </w:p>
    <w:p w:rsidR="002316E4" w:rsidRDefault="002316E4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</w:p>
    <w:p w:rsidR="002316E4" w:rsidRDefault="002316E4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</w:p>
    <w:p w:rsidR="002316E4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Arial Unicode MS" w:hAnsi="Arial" w:cs="Arial"/>
          <w:b/>
          <w:kern w:val="1"/>
          <w:sz w:val="18"/>
          <w:szCs w:val="18"/>
          <w:u w:val="single"/>
        </w:rPr>
      </w:pPr>
      <w:r w:rsidRPr="00C5657C">
        <w:rPr>
          <w:rFonts w:ascii="Arial" w:eastAsia="Arial Unicode MS" w:hAnsi="Arial" w:cs="Arial"/>
          <w:kern w:val="1"/>
          <w:sz w:val="18"/>
          <w:szCs w:val="18"/>
        </w:rPr>
        <w:lastRenderedPageBreak/>
        <w:t>Załącznik nr</w:t>
      </w:r>
      <w:r w:rsidR="00281CF7">
        <w:rPr>
          <w:rFonts w:ascii="Arial" w:eastAsia="Arial Unicode MS" w:hAnsi="Arial" w:cs="Arial"/>
          <w:kern w:val="1"/>
          <w:sz w:val="18"/>
          <w:szCs w:val="18"/>
        </w:rPr>
        <w:t xml:space="preserve"> </w:t>
      </w:r>
      <w:r>
        <w:rPr>
          <w:rFonts w:ascii="Arial" w:eastAsia="Arial Unicode MS" w:hAnsi="Arial" w:cs="Arial"/>
          <w:kern w:val="1"/>
          <w:sz w:val="18"/>
          <w:szCs w:val="18"/>
        </w:rPr>
        <w:t xml:space="preserve">5 </w:t>
      </w:r>
      <w:r w:rsidRPr="00C5657C">
        <w:rPr>
          <w:rFonts w:ascii="Arial" w:eastAsia="Arial Unicode MS" w:hAnsi="Arial" w:cs="Arial"/>
          <w:kern w:val="1"/>
          <w:sz w:val="18"/>
          <w:szCs w:val="18"/>
        </w:rPr>
        <w:t xml:space="preserve"> do zaproszenia – </w:t>
      </w:r>
      <w:r w:rsidRPr="00C5657C"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Wzór </w:t>
      </w:r>
      <w:r>
        <w:rPr>
          <w:rFonts w:ascii="Arial" w:eastAsia="Arial Unicode MS" w:hAnsi="Arial" w:cs="Arial"/>
          <w:b/>
          <w:kern w:val="1"/>
          <w:sz w:val="18"/>
          <w:szCs w:val="18"/>
          <w:u w:val="single"/>
        </w:rPr>
        <w:t xml:space="preserve">zobowiązania  </w:t>
      </w:r>
    </w:p>
    <w:p w:rsidR="002316E4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2316E4" w:rsidRPr="00C5657C" w:rsidRDefault="002316E4" w:rsidP="002316E4">
      <w:pPr>
        <w:keepNext/>
        <w:keepLines/>
        <w:spacing w:before="40" w:after="40" w:line="360" w:lineRule="auto"/>
        <w:ind w:right="1"/>
        <w:jc w:val="both"/>
        <w:textAlignment w:val="baseline"/>
        <w:rPr>
          <w:rFonts w:ascii="Arial" w:eastAsia="Calibri" w:hAnsi="Arial" w:cs="Arial"/>
          <w:kern w:val="1"/>
          <w:sz w:val="18"/>
          <w:szCs w:val="18"/>
        </w:rPr>
      </w:pPr>
    </w:p>
    <w:p w:rsidR="002316E4" w:rsidRDefault="002316E4" w:rsidP="002316E4">
      <w:pPr>
        <w:keepNext/>
        <w:keepLines/>
        <w:suppressAutoHyphens/>
        <w:rPr>
          <w:rFonts w:ascii="Arial" w:hAnsi="Arial" w:cs="Arial"/>
          <w:b/>
          <w:bCs/>
          <w:iCs/>
          <w:lang w:eastAsia="ar-SA"/>
        </w:rPr>
      </w:pPr>
      <w:r>
        <w:rPr>
          <w:rFonts w:ascii="Arial" w:hAnsi="Arial" w:cs="Arial"/>
          <w:b/>
          <w:bCs/>
          <w:iCs/>
          <w:lang w:eastAsia="ar-SA"/>
        </w:rPr>
        <w:t>.........</w:t>
      </w:r>
      <w:r w:rsidRPr="00F12A37">
        <w:rPr>
          <w:rFonts w:ascii="Arial" w:hAnsi="Arial" w:cs="Arial"/>
          <w:b/>
          <w:bCs/>
          <w:iCs/>
          <w:lang w:eastAsia="ar-SA"/>
        </w:rPr>
        <w:t>............................</w:t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</w:r>
      <w:r w:rsidRPr="00F12A37">
        <w:rPr>
          <w:rFonts w:ascii="Arial" w:hAnsi="Arial" w:cs="Arial"/>
          <w:b/>
          <w:bCs/>
          <w:iCs/>
          <w:lang w:eastAsia="ar-SA"/>
        </w:rPr>
        <w:tab/>
        <w:t xml:space="preserve">       </w:t>
      </w:r>
      <w:r>
        <w:rPr>
          <w:rFonts w:ascii="Arial" w:hAnsi="Arial" w:cs="Arial"/>
          <w:b/>
          <w:bCs/>
          <w:iCs/>
          <w:lang w:eastAsia="ar-SA"/>
        </w:rPr>
        <w:t xml:space="preserve">                           </w:t>
      </w:r>
    </w:p>
    <w:p w:rsidR="002316E4" w:rsidRPr="00F12A37" w:rsidRDefault="002316E4" w:rsidP="002316E4">
      <w:pPr>
        <w:keepNext/>
        <w:keepLines/>
        <w:suppressAutoHyphens/>
        <w:rPr>
          <w:rFonts w:ascii="Arial" w:hAnsi="Arial" w:cs="Arial"/>
          <w:b/>
          <w:bCs/>
          <w:iCs/>
          <w:lang w:eastAsia="ar-SA"/>
        </w:rPr>
      </w:pPr>
      <w:r w:rsidRPr="00F12A37">
        <w:rPr>
          <w:i/>
          <w:iCs/>
          <w:sz w:val="18"/>
          <w:szCs w:val="18"/>
          <w:lang w:eastAsia="ar-SA"/>
        </w:rPr>
        <w:t xml:space="preserve"> (pieczęć firmy wykonawcy)</w:t>
      </w:r>
    </w:p>
    <w:p w:rsidR="002316E4" w:rsidRPr="00F12A37" w:rsidRDefault="002316E4" w:rsidP="002316E4">
      <w:pPr>
        <w:keepNext/>
        <w:keepLines/>
        <w:suppressAutoHyphens/>
        <w:jc w:val="center"/>
        <w:rPr>
          <w:lang w:eastAsia="ar-SA"/>
        </w:rPr>
      </w:pPr>
    </w:p>
    <w:p w:rsidR="002316E4" w:rsidRPr="00F12A37" w:rsidRDefault="002316E4" w:rsidP="002316E4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lang w:eastAsia="ar-SA"/>
        </w:rPr>
        <w:t>dot. zadania pn.</w:t>
      </w:r>
      <w:r w:rsidRPr="00F12A37">
        <w:rPr>
          <w:b/>
          <w:lang w:eastAsia="ar-SA"/>
        </w:rPr>
        <w:t xml:space="preserve"> „</w:t>
      </w:r>
      <w:r>
        <w:rPr>
          <w:b/>
          <w:lang w:eastAsia="ar-SA"/>
        </w:rPr>
        <w:t xml:space="preserve">Odnowa oznakowania poziomego dróg ( ulic ) powiatowych </w:t>
      </w:r>
    </w:p>
    <w:p w:rsidR="002316E4" w:rsidRPr="002316E4" w:rsidRDefault="002316E4" w:rsidP="002316E4">
      <w:pPr>
        <w:keepNext/>
        <w:keepLines/>
        <w:suppressAutoHyphens/>
        <w:jc w:val="center"/>
        <w:rPr>
          <w:b/>
          <w:bCs/>
          <w:lang w:eastAsia="ar-SA"/>
        </w:rPr>
      </w:pPr>
      <w:r w:rsidRPr="00F12A37">
        <w:rPr>
          <w:b/>
          <w:bCs/>
          <w:lang w:eastAsia="ar-SA"/>
        </w:rPr>
        <w:t>znak sprawy: ZAM.272.2.</w:t>
      </w:r>
      <w:r>
        <w:rPr>
          <w:b/>
          <w:bCs/>
          <w:lang w:eastAsia="ar-SA"/>
        </w:rPr>
        <w:t>10</w:t>
      </w:r>
      <w:r w:rsidRPr="00F12A37">
        <w:rPr>
          <w:b/>
          <w:bCs/>
          <w:lang w:eastAsia="ar-SA"/>
        </w:rPr>
        <w:t>.2020</w:t>
      </w:r>
    </w:p>
    <w:p w:rsidR="002316E4" w:rsidRPr="002316E4" w:rsidRDefault="002316E4" w:rsidP="00996317">
      <w:pPr>
        <w:autoSpaceDE w:val="0"/>
        <w:ind w:left="4963"/>
        <w:jc w:val="center"/>
        <w:rPr>
          <w:rFonts w:eastAsia="Batang"/>
          <w:sz w:val="18"/>
          <w:szCs w:val="18"/>
        </w:rPr>
      </w:pP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ZOBOWIĄZANIE INNEGO PODMIOTU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DO ODDANIA DO DYSPOZYCJI NIEZBĘDNYCH ZASOBÓW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NA OKRES KORZYSTANIA Z NICH PRZY WYKONANIU ZAMÓWIENIA.</w:t>
      </w:r>
    </w:p>
    <w:tbl>
      <w:tblPr>
        <w:tblW w:w="92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2723"/>
        <w:gridCol w:w="2723"/>
        <w:gridCol w:w="2637"/>
      </w:tblGrid>
      <w:tr w:rsidR="002316E4" w:rsidRPr="002316E4" w:rsidTr="00F2226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Pełna nazwa podmiotu oddającego do dyspozycji niezbędne zasoby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b/>
                <w:sz w:val="18"/>
                <w:szCs w:val="18"/>
                <w:lang w:eastAsia="en-US"/>
              </w:rPr>
              <w:t>Adres podmiotu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sz w:val="18"/>
                <w:szCs w:val="18"/>
                <w:lang w:eastAsia="en-US"/>
              </w:rPr>
            </w:pPr>
            <w:r w:rsidRPr="002316E4">
              <w:rPr>
                <w:rFonts w:eastAsia="Calibri"/>
                <w:sz w:val="18"/>
                <w:szCs w:val="18"/>
                <w:lang w:eastAsia="en-US"/>
              </w:rPr>
              <w:t>Numer telefonu</w:t>
            </w:r>
          </w:p>
        </w:tc>
      </w:tr>
      <w:tr w:rsidR="002316E4" w:rsidRPr="002316E4" w:rsidTr="00F22267">
        <w:trPr>
          <w:cantSplit/>
          <w:trHeight w:val="7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  <w:r w:rsidRPr="00231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E4" w:rsidRPr="002316E4" w:rsidRDefault="002316E4" w:rsidP="002316E4">
            <w:pP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Zobowiązuję/</w:t>
      </w:r>
      <w:proofErr w:type="spellStart"/>
      <w:r w:rsidRPr="002316E4">
        <w:rPr>
          <w:rFonts w:eastAsia="Calibri"/>
          <w:lang w:eastAsia="en-US"/>
        </w:rPr>
        <w:t>emy</w:t>
      </w:r>
      <w:proofErr w:type="spellEnd"/>
      <w:r w:rsidRPr="002316E4">
        <w:rPr>
          <w:rFonts w:eastAsia="Calibri"/>
          <w:lang w:eastAsia="en-US"/>
        </w:rPr>
        <w:t xml:space="preserve"> się do oddania na rzecz ……………………………………..………………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…………………………………………………………………………………………..………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(nazwa wykonawcy składającego ofertę)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do dyspozycji następujących niezbędnych zasobów na okres korzystania z nich przy wykonywaniu zamówienia ………………………</w:t>
      </w:r>
      <w:r>
        <w:rPr>
          <w:rFonts w:eastAsia="Calibri"/>
          <w:lang w:eastAsia="en-US"/>
        </w:rPr>
        <w:t>………………………………………………..………………………</w:t>
      </w:r>
    </w:p>
    <w:p w:rsidR="002316E4" w:rsidRPr="002316E4" w:rsidRDefault="002316E4" w:rsidP="002316E4">
      <w:pPr>
        <w:spacing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(wymienić zasoby)</w:t>
      </w:r>
    </w:p>
    <w:p w:rsidR="002316E4" w:rsidRPr="002316E4" w:rsidRDefault="002316E4" w:rsidP="002316E4">
      <w:pPr>
        <w:spacing w:line="276" w:lineRule="auto"/>
        <w:textAlignment w:val="baseline"/>
        <w:rPr>
          <w:rFonts w:eastAsia="Calibri"/>
          <w:lang w:eastAsia="en-US"/>
        </w:rPr>
      </w:pPr>
      <w:r w:rsidRPr="002316E4">
        <w:rPr>
          <w:rFonts w:eastAsia="Calibri"/>
          <w:lang w:eastAsia="en-US"/>
        </w:rPr>
        <w:t>………….………</w:t>
      </w:r>
      <w:r>
        <w:rPr>
          <w:rFonts w:eastAsia="Calibri"/>
          <w:lang w:eastAsia="en-US"/>
        </w:rPr>
        <w:t>………………………………………………………………………………</w:t>
      </w: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(w przypadku oddania  do dyspozycji zasobu wiedzy i doświadczenia, wskazać formę udziału podmiotu trzeciego w realizacji zamówienia np.: podwykonawstwo, doradztwo, konsultacje, nadzór lub inne)</w:t>
      </w: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Pr="002316E4" w:rsidRDefault="002316E4" w:rsidP="002316E4">
      <w:pPr>
        <w:spacing w:after="200" w:line="276" w:lineRule="auto"/>
        <w:jc w:val="center"/>
        <w:textAlignment w:val="baseline"/>
        <w:rPr>
          <w:rFonts w:eastAsia="Calibri"/>
          <w:sz w:val="18"/>
          <w:szCs w:val="18"/>
          <w:lang w:eastAsia="en-US"/>
        </w:rPr>
      </w:pP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lang w:eastAsia="en-US"/>
        </w:rPr>
      </w:pPr>
      <w:r w:rsidRPr="002316E4">
        <w:rPr>
          <w:rFonts w:eastAsia="Calibri"/>
          <w:i/>
          <w:lang w:eastAsia="en-US"/>
        </w:rPr>
        <w:t>..........................................,dn. .....................</w:t>
      </w: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lang w:eastAsia="en-US"/>
        </w:rPr>
      </w:pPr>
      <w:r w:rsidRPr="002316E4">
        <w:rPr>
          <w:rFonts w:eastAsia="Calibri"/>
          <w:i/>
          <w:lang w:eastAsia="en-US"/>
        </w:rPr>
        <w:t xml:space="preserve">   </w:t>
      </w:r>
      <w:r w:rsidRPr="002316E4">
        <w:rPr>
          <w:rFonts w:eastAsia="Calibri"/>
          <w:i/>
          <w:sz w:val="18"/>
          <w:szCs w:val="18"/>
          <w:lang w:eastAsia="en-US"/>
        </w:rPr>
        <w:t xml:space="preserve">miejscowość                                            </w:t>
      </w:r>
      <w:r w:rsidRPr="002316E4">
        <w:rPr>
          <w:rFonts w:eastAsia="Calibri"/>
          <w:lang w:eastAsia="en-US"/>
        </w:rPr>
        <w:t xml:space="preserve">                                           </w:t>
      </w:r>
      <w:r w:rsidRPr="002316E4">
        <w:rPr>
          <w:rFonts w:eastAsia="Calibri"/>
          <w:i/>
          <w:lang w:eastAsia="en-US"/>
        </w:rPr>
        <w:t xml:space="preserve">                                                                                                                          </w:t>
      </w:r>
    </w:p>
    <w:p w:rsidR="002316E4" w:rsidRPr="002316E4" w:rsidRDefault="002316E4" w:rsidP="002316E4">
      <w:pPr>
        <w:spacing w:after="200" w:line="276" w:lineRule="auto"/>
        <w:textAlignment w:val="baseline"/>
        <w:rPr>
          <w:rFonts w:eastAsia="Calibri"/>
          <w:i/>
          <w:sz w:val="18"/>
          <w:szCs w:val="18"/>
          <w:lang w:eastAsia="en-US"/>
        </w:rPr>
      </w:pPr>
      <w:r w:rsidRPr="002316E4">
        <w:rPr>
          <w:rFonts w:eastAsia="Calibri"/>
          <w:i/>
          <w:lang w:eastAsia="en-US"/>
        </w:rPr>
        <w:t xml:space="preserve">                                                                     </w:t>
      </w:r>
      <w:r>
        <w:rPr>
          <w:rFonts w:eastAsia="Calibri"/>
          <w:i/>
          <w:lang w:eastAsia="en-US"/>
        </w:rPr>
        <w:t xml:space="preserve">                                 </w:t>
      </w:r>
      <w:r w:rsidRPr="002316E4">
        <w:rPr>
          <w:rFonts w:eastAsia="Calibri"/>
          <w:i/>
          <w:lang w:eastAsia="en-US"/>
        </w:rPr>
        <w:t>...........................................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podpis i pieczęć osoby upełnomocnionej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do złożenia podpisu w imieniu podmiotu oddającego do</w:t>
      </w:r>
    </w:p>
    <w:p w:rsidR="002316E4" w:rsidRPr="002316E4" w:rsidRDefault="002316E4" w:rsidP="002316E4">
      <w:pPr>
        <w:jc w:val="right"/>
        <w:textAlignment w:val="baseline"/>
        <w:rPr>
          <w:rFonts w:eastAsia="Calibri"/>
          <w:sz w:val="18"/>
          <w:szCs w:val="18"/>
          <w:lang w:eastAsia="en-US"/>
        </w:rPr>
      </w:pPr>
      <w:r w:rsidRPr="002316E4">
        <w:rPr>
          <w:rFonts w:eastAsia="Calibri"/>
          <w:sz w:val="18"/>
          <w:szCs w:val="18"/>
          <w:lang w:eastAsia="en-US"/>
        </w:rPr>
        <w:t>dyspozycji niezbędne zasoby</w:t>
      </w: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</w:p>
    <w:p w:rsidR="002316E4" w:rsidRPr="002316E4" w:rsidRDefault="002316E4" w:rsidP="002316E4">
      <w:pPr>
        <w:textAlignment w:val="baseline"/>
        <w:rPr>
          <w:rFonts w:eastAsia="Calibri"/>
          <w:b/>
          <w:sz w:val="20"/>
          <w:szCs w:val="20"/>
          <w:lang w:eastAsia="en-US"/>
        </w:rPr>
      </w:pPr>
      <w:r w:rsidRPr="002316E4">
        <w:rPr>
          <w:rFonts w:eastAsia="Calibri"/>
          <w:b/>
          <w:sz w:val="20"/>
          <w:szCs w:val="20"/>
          <w:lang w:eastAsia="en-US"/>
        </w:rPr>
        <w:t>Uwaga</w:t>
      </w:r>
    </w:p>
    <w:p w:rsidR="002316E4" w:rsidRPr="002316E4" w:rsidRDefault="002316E4" w:rsidP="002316E4">
      <w:pPr>
        <w:textAlignment w:val="baseline"/>
        <w:rPr>
          <w:rFonts w:eastAsia="Calibri"/>
          <w:sz w:val="20"/>
          <w:szCs w:val="20"/>
          <w:lang w:eastAsia="en-US"/>
        </w:rPr>
      </w:pPr>
      <w:r w:rsidRPr="002316E4">
        <w:rPr>
          <w:rFonts w:eastAsia="Calibri"/>
          <w:sz w:val="20"/>
          <w:szCs w:val="20"/>
          <w:lang w:eastAsia="en-US"/>
        </w:rPr>
        <w:t>W przypadku korzystania z zasobów  przez więcej niż jedną firmę, powyższe zobowiązanie jest drukiem do wielokrotnego wykorzystania</w:t>
      </w:r>
    </w:p>
    <w:p w:rsidR="002316E4" w:rsidRPr="002316E4" w:rsidRDefault="002316E4" w:rsidP="002316E4">
      <w:pPr>
        <w:jc w:val="both"/>
        <w:rPr>
          <w:rFonts w:eastAsia="Arial Unicode MS"/>
          <w:kern w:val="1"/>
        </w:rPr>
      </w:pPr>
    </w:p>
    <w:p w:rsidR="00996317" w:rsidRPr="002316E4" w:rsidRDefault="00996317">
      <w:pPr>
        <w:rPr>
          <w:sz w:val="18"/>
          <w:szCs w:val="18"/>
        </w:rPr>
      </w:pPr>
    </w:p>
    <w:sectPr w:rsidR="00996317" w:rsidRPr="0023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1"/>
    <w:lvl w:ilvl="0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96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>
    <w:nsid w:val="0BE8761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B5"/>
    <w:rsid w:val="002316E4"/>
    <w:rsid w:val="00281CF7"/>
    <w:rsid w:val="00287BCD"/>
    <w:rsid w:val="002931F8"/>
    <w:rsid w:val="00404339"/>
    <w:rsid w:val="00996317"/>
    <w:rsid w:val="00BD0BB5"/>
    <w:rsid w:val="00C5657C"/>
    <w:rsid w:val="00D442E6"/>
    <w:rsid w:val="00F1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5</cp:revision>
  <cp:lastPrinted>2020-08-07T08:39:00Z</cp:lastPrinted>
  <dcterms:created xsi:type="dcterms:W3CDTF">2020-08-06T07:39:00Z</dcterms:created>
  <dcterms:modified xsi:type="dcterms:W3CDTF">2020-08-07T08:48:00Z</dcterms:modified>
</cp:coreProperties>
</file>