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CD03EC">
      <w:pPr>
        <w:pStyle w:val="Nagwek4"/>
        <w:spacing w:before="0" w:after="0"/>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w:t>
      </w:r>
      <w:proofErr w:type="gramStart"/>
      <w:r w:rsidRPr="008D491E">
        <w:rPr>
          <w:rFonts w:asciiTheme="minorHAnsi" w:hAnsiTheme="minorHAnsi" w:cstheme="minorHAnsi"/>
          <w:sz w:val="24"/>
          <w:szCs w:val="24"/>
        </w:rPr>
        <w:t xml:space="preserve">NR: ……………………….                                      </w:t>
      </w:r>
      <w:proofErr w:type="gramEnd"/>
      <w:r w:rsidRPr="008D491E">
        <w:rPr>
          <w:rFonts w:asciiTheme="minorHAnsi" w:hAnsiTheme="minorHAnsi" w:cstheme="minorHAnsi"/>
          <w:sz w:val="24"/>
          <w:szCs w:val="24"/>
        </w:rPr>
        <w:t xml:space="preserve">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t>
      </w:r>
      <w:proofErr w:type="gramStart"/>
      <w:r w:rsidRPr="008D491E">
        <w:rPr>
          <w:rFonts w:asciiTheme="minorHAnsi" w:hAnsiTheme="minorHAnsi" w:cstheme="minorHAnsi"/>
          <w:sz w:val="24"/>
          <w:szCs w:val="24"/>
        </w:rPr>
        <w:t>w</w:t>
      </w:r>
      <w:proofErr w:type="gramEnd"/>
      <w:r w:rsidRPr="008D491E">
        <w:rPr>
          <w:rFonts w:asciiTheme="minorHAnsi" w:hAnsiTheme="minorHAnsi" w:cstheme="minorHAnsi"/>
          <w:sz w:val="24"/>
          <w:szCs w:val="24"/>
        </w:rPr>
        <w:t xml:space="preserve">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przy</w:t>
      </w:r>
      <w:proofErr w:type="gramEnd"/>
      <w:r w:rsidRPr="008D491E">
        <w:rPr>
          <w:rFonts w:asciiTheme="minorHAnsi" w:hAnsiTheme="minorHAnsi" w:cstheme="minorHAnsi"/>
          <w:bCs/>
          <w:sz w:val="24"/>
          <w:szCs w:val="24"/>
        </w:rPr>
        <w:t xml:space="preserve">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roofErr w:type="gramStart"/>
      <w:r w:rsidRPr="008D491E">
        <w:rPr>
          <w:rFonts w:asciiTheme="minorHAnsi" w:hAnsiTheme="minorHAnsi" w:cstheme="minorHAnsi"/>
          <w:sz w:val="24"/>
          <w:szCs w:val="24"/>
        </w:rPr>
        <w:t>zwanym</w:t>
      </w:r>
      <w:proofErr w:type="gramEnd"/>
      <w:r w:rsidRPr="008D491E">
        <w:rPr>
          <w:rFonts w:asciiTheme="minorHAnsi" w:hAnsiTheme="minorHAnsi" w:cstheme="minorHAnsi"/>
          <w:sz w:val="24"/>
          <w:szCs w:val="24"/>
        </w:rPr>
        <w:t xml:space="preserve">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67716E8E" w14:textId="0DDD4766" w:rsidR="00AE60B5" w:rsidRPr="00AC2268" w:rsidRDefault="00CD03EC" w:rsidP="00AC2268">
      <w:pPr>
        <w:pStyle w:val="Tekstpodstawowywcity"/>
        <w:numPr>
          <w:ilvl w:val="1"/>
          <w:numId w:val="1"/>
        </w:numPr>
        <w:tabs>
          <w:tab w:val="clear" w:pos="1080"/>
        </w:tabs>
        <w:spacing w:line="240" w:lineRule="auto"/>
        <w:ind w:left="426" w:hanging="426"/>
        <w:jc w:val="both"/>
        <w:rPr>
          <w:rFonts w:asciiTheme="minorHAnsi" w:hAnsiTheme="minorHAnsi" w:cstheme="minorHAnsi"/>
          <w:b/>
          <w:u w:val="single"/>
        </w:rPr>
      </w:pPr>
      <w:r w:rsidRPr="008D491E">
        <w:rPr>
          <w:rFonts w:asciiTheme="minorHAnsi" w:hAnsiTheme="minorHAnsi" w:cstheme="minorHAnsi"/>
        </w:rPr>
        <w:t>Zamawiający zleca, a Wykonawca przyjmuje do wykonania</w:t>
      </w:r>
      <w:r w:rsidR="006738B1">
        <w:rPr>
          <w:rFonts w:asciiTheme="minorHAnsi" w:hAnsiTheme="minorHAnsi" w:cstheme="minorHAnsi"/>
        </w:rPr>
        <w:t xml:space="preserve"> Część II zadania</w:t>
      </w:r>
      <w:bookmarkStart w:id="0" w:name="_GoBack"/>
      <w:bookmarkEnd w:id="0"/>
      <w:r w:rsidRPr="008D491E">
        <w:rPr>
          <w:rFonts w:asciiTheme="minorHAnsi" w:hAnsiTheme="minorHAnsi" w:cstheme="minorHAnsi"/>
        </w:rPr>
        <w:t xml:space="preserve"> p.n.</w:t>
      </w:r>
      <w:r w:rsidR="00AC2268" w:rsidRPr="00AC2268">
        <w:rPr>
          <w:rFonts w:ascii="Times New Roman" w:hAnsi="Times New Roman" w:cs="Times New Roman"/>
          <w:i/>
          <w:iCs/>
          <w:color w:val="00000A"/>
          <w:kern w:val="0"/>
        </w:rPr>
        <w:t xml:space="preserve"> </w:t>
      </w:r>
      <w:r w:rsidR="00AC2268" w:rsidRPr="00AC2268">
        <w:rPr>
          <w:rFonts w:asciiTheme="minorHAnsi" w:hAnsiTheme="minorHAnsi" w:cstheme="minorHAnsi"/>
          <w:i/>
          <w:iCs/>
        </w:rPr>
        <w:t>„Wsparcie kształcenia zawodowego w kluczowych dla regionu branżach”</w:t>
      </w:r>
      <w:r w:rsidR="00AC2268">
        <w:rPr>
          <w:rFonts w:asciiTheme="minorHAnsi" w:hAnsiTheme="minorHAnsi" w:cstheme="minorHAnsi"/>
        </w:rPr>
        <w:t xml:space="preserve"> – </w:t>
      </w:r>
      <w:r w:rsidR="0012071F">
        <w:t>obejmuje przebudowę warsztatów szkolnych na warsztat praktycznej nauki zawodu technik pojazdów samochodowych</w:t>
      </w:r>
      <w:r w:rsidR="0012071F">
        <w:rPr>
          <w:rFonts w:asciiTheme="minorHAnsi" w:hAnsiTheme="minorHAnsi" w:cstheme="minorHAnsi"/>
        </w:rPr>
        <w:t xml:space="preserve"> w Zespole Szkół Budowlanych w Brzegu przy ul. Kamiennej 3, 49-300 Brzeg</w:t>
      </w:r>
      <w:r w:rsidR="006738B1">
        <w:rPr>
          <w:rFonts w:asciiTheme="minorHAnsi" w:hAnsiTheme="minorHAnsi" w:cstheme="minorHAnsi"/>
        </w:rPr>
        <w:t>.</w:t>
      </w:r>
    </w:p>
    <w:p w14:paraId="05AB2D4F" w14:textId="72A7455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w:t>
      </w:r>
      <w:r w:rsidR="00531C37" w:rsidRPr="008D491E">
        <w:rPr>
          <w:rFonts w:asciiTheme="minorHAnsi" w:hAnsiTheme="minorHAnsi" w:cstheme="minorHAnsi"/>
          <w:sz w:val="24"/>
          <w:szCs w:val="24"/>
        </w:rPr>
        <w:lastRenderedPageBreak/>
        <w:t xml:space="preserve">(tj.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niezależnych od umawiających się stron.</w:t>
      </w:r>
    </w:p>
    <w:p w14:paraId="79D950C8" w14:textId="77777777" w:rsidR="00CD03EC" w:rsidRPr="008D491E" w:rsidRDefault="00CD03EC" w:rsidP="00CD03EC">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79E81542" w14:textId="77777777" w:rsidR="000C4CE2" w:rsidRPr="008D491E" w:rsidRDefault="000C4CE2" w:rsidP="00EE3769">
      <w:pPr>
        <w:ind w:left="426"/>
        <w:jc w:val="both"/>
        <w:rPr>
          <w:rFonts w:asciiTheme="minorHAnsi" w:hAnsiTheme="minorHAnsi" w:cstheme="minorHAnsi"/>
          <w:sz w:val="24"/>
          <w:szCs w:val="24"/>
        </w:rPr>
      </w:pPr>
    </w:p>
    <w:p w14:paraId="3B3A7D5A" w14:textId="77777777" w:rsidR="000C4CE2" w:rsidRPr="008D491E" w:rsidRDefault="000C4CE2" w:rsidP="000C4CE2">
      <w:pPr>
        <w:jc w:val="both"/>
        <w:rPr>
          <w:rFonts w:asciiTheme="minorHAnsi" w:hAnsiTheme="minorHAnsi" w:cstheme="minorHAnsi"/>
          <w:sz w:val="24"/>
          <w:szCs w:val="24"/>
        </w:rPr>
      </w:pP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193E189D"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Pr="008D491E" w:rsidRDefault="00CD03EC" w:rsidP="00CD03EC">
      <w:pPr>
        <w:ind w:left="426"/>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14:paraId="1BABEA26" w14:textId="77777777" w:rsidR="00CD03EC" w:rsidRPr="008D491E" w:rsidRDefault="00CD03EC" w:rsidP="00CD03EC">
      <w:pPr>
        <w:widowControl w:val="0"/>
        <w:spacing w:after="0" w:line="240" w:lineRule="auto"/>
        <w:ind w:left="425"/>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008914D1" w:rsidRPr="008D491E">
        <w:rPr>
          <w:rFonts w:asciiTheme="minorHAnsi" w:hAnsiTheme="minorHAnsi" w:cstheme="minorHAnsi"/>
          <w:sz w:val="24"/>
          <w:szCs w:val="24"/>
        </w:rPr>
        <w:t xml:space="preserve">branży budowlanej, z ramienia Zamawiającego, w osobie: mgr inż. Bogusław </w:t>
      </w:r>
      <w:proofErr w:type="spellStart"/>
      <w:r w:rsidR="008914D1" w:rsidRPr="008D491E">
        <w:rPr>
          <w:rFonts w:asciiTheme="minorHAnsi" w:hAnsiTheme="minorHAnsi" w:cstheme="minorHAnsi"/>
          <w:sz w:val="24"/>
          <w:szCs w:val="24"/>
        </w:rPr>
        <w:t>Klichta</w:t>
      </w:r>
      <w:proofErr w:type="spellEnd"/>
      <w:r w:rsidR="008914D1" w:rsidRPr="008D491E">
        <w:rPr>
          <w:rFonts w:asciiTheme="minorHAnsi" w:hAnsiTheme="minorHAnsi" w:cstheme="minorHAnsi"/>
          <w:sz w:val="24"/>
          <w:szCs w:val="24"/>
        </w:rPr>
        <w:t>, nr uprawnień: 293/85</w:t>
      </w:r>
    </w:p>
    <w:p w14:paraId="2D42815B"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do sprawowania nadzoru autorskiego powołuje:</w:t>
      </w:r>
      <w:r w:rsidR="004F2A1C" w:rsidRPr="008D491E">
        <w:rPr>
          <w:rFonts w:asciiTheme="minorHAnsi" w:hAnsiTheme="minorHAnsi" w:cstheme="minorHAnsi"/>
          <w:sz w:val="24"/>
          <w:szCs w:val="24"/>
        </w:rPr>
        <w:t>...........................................................</w:t>
      </w:r>
    </w:p>
    <w:p w14:paraId="6B6959D2"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ustanawia kierownika budowy w osobie: ……………………… nr uprawnień: ………….</w:t>
      </w:r>
      <w:r w:rsidR="004F2A1C" w:rsidRPr="008D491E">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 xml:space="preserve">z. U. </w:t>
      </w:r>
      <w:proofErr w:type="gramStart"/>
      <w:r w:rsidR="004F2A1C" w:rsidRPr="008D491E">
        <w:rPr>
          <w:rFonts w:asciiTheme="minorHAnsi" w:hAnsiTheme="minorHAnsi" w:cstheme="minorHAnsi"/>
          <w:color w:val="000000"/>
          <w:sz w:val="24"/>
          <w:szCs w:val="24"/>
        </w:rPr>
        <w:t>poz</w:t>
      </w:r>
      <w:proofErr w:type="gramEnd"/>
      <w:r w:rsidR="004F2A1C" w:rsidRPr="008D491E">
        <w:rPr>
          <w:rFonts w:asciiTheme="minorHAnsi" w:hAnsiTheme="minorHAnsi" w:cstheme="minorHAnsi"/>
          <w:color w:val="000000"/>
          <w:sz w:val="24"/>
          <w:szCs w:val="24"/>
        </w:rPr>
        <w:t>.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34ACF21D"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 xml:space="preserve">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F16E16C"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w:t>
      </w:r>
      <w:r w:rsidR="00246DC7">
        <w:rPr>
          <w:rFonts w:asciiTheme="minorHAnsi" w:hAnsiTheme="minorHAnsi" w:cstheme="minorHAnsi"/>
          <w:kern w:val="0"/>
          <w:sz w:val="24"/>
          <w:szCs w:val="24"/>
        </w:rPr>
        <w:t xml:space="preserve"> </w:t>
      </w:r>
      <w:r w:rsidRPr="008D491E">
        <w:rPr>
          <w:rFonts w:asciiTheme="minorHAnsi" w:hAnsiTheme="minorHAnsi" w:cstheme="minorHAnsi"/>
          <w:kern w:val="0"/>
          <w:sz w:val="24"/>
          <w:szCs w:val="24"/>
        </w:rPr>
        <w:t xml:space="preserve">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xml:space="preserve">………………………………………………………………. </w:t>
      </w:r>
      <w:proofErr w:type="gramStart"/>
      <w:r w:rsidRPr="008D491E">
        <w:rPr>
          <w:rFonts w:asciiTheme="minorHAnsi" w:hAnsiTheme="minorHAnsi" w:cstheme="minorHAnsi"/>
          <w:kern w:val="0"/>
          <w:sz w:val="24"/>
          <w:szCs w:val="24"/>
        </w:rPr>
        <w:t>zł</w:t>
      </w:r>
      <w:proofErr w:type="gramEnd"/>
      <w:r w:rsidRPr="008D491E">
        <w:rPr>
          <w:rFonts w:asciiTheme="minorHAnsi" w:hAnsiTheme="minorHAnsi" w:cstheme="minorHAnsi"/>
          <w:kern w:val="0"/>
          <w:sz w:val="24"/>
          <w:szCs w:val="24"/>
        </w:rPr>
        <w:t>.</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77777777"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winy Wykonawcy, w wysokości 0,5</w:t>
      </w:r>
      <w:r w:rsidRPr="008D491E">
        <w:rPr>
          <w:rFonts w:asciiTheme="minorHAnsi" w:hAnsiTheme="minorHAnsi" w:cstheme="minorHAnsi"/>
          <w:sz w:val="24"/>
          <w:szCs w:val="24"/>
        </w:rPr>
        <w:t xml:space="preserve">% wynagrodzenia ustalonego w umowie za każdy dzień zwłoki, </w:t>
      </w:r>
    </w:p>
    <w:p w14:paraId="4723BE41" w14:textId="77777777" w:rsidR="00CD03EC" w:rsidRPr="008D491E" w:rsidRDefault="00CD03EC" w:rsidP="00CD03EC">
      <w:pPr>
        <w:pStyle w:val="Tekstpodstawowywcity31"/>
        <w:ind w:left="993" w:hanging="284"/>
        <w:rPr>
          <w:rFonts w:asciiTheme="minorHAnsi" w:hAnsiTheme="minorHAnsi" w:cstheme="minorHAnsi"/>
          <w:bCs/>
        </w:rPr>
      </w:pPr>
      <w:proofErr w:type="gramStart"/>
      <w:r w:rsidRPr="008D491E">
        <w:rPr>
          <w:rFonts w:asciiTheme="minorHAnsi" w:hAnsiTheme="minorHAnsi" w:cstheme="minorHAnsi"/>
          <w:bCs/>
        </w:rPr>
        <w:lastRenderedPageBreak/>
        <w:t>b</w:t>
      </w:r>
      <w:proofErr w:type="gramEnd"/>
      <w:r w:rsidRPr="008D491E">
        <w:rPr>
          <w:rFonts w:asciiTheme="minorHAnsi" w:hAnsiTheme="minorHAnsi" w:cstheme="minorHAnsi"/>
          <w:bCs/>
        </w:rPr>
        <w:t>)</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AB4B56" w:rsidRPr="008D491E">
        <w:rPr>
          <w:rFonts w:asciiTheme="minorHAnsi" w:hAnsiTheme="minorHAnsi" w:cstheme="minorHAnsi"/>
        </w:rPr>
        <w:t xml:space="preserve"> okresie rękojmi w wysokości 0,5</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d</w:t>
      </w:r>
      <w:proofErr w:type="gramEnd"/>
      <w:r w:rsidRPr="008D491E">
        <w:rPr>
          <w:rFonts w:asciiTheme="minorHAnsi" w:hAnsiTheme="minorHAnsi" w:cstheme="minorHAnsi"/>
          <w:sz w:val="24"/>
          <w:szCs w:val="24"/>
        </w:rPr>
        <w:t>)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g</w:t>
      </w:r>
      <w:proofErr w:type="gramEnd"/>
      <w:r w:rsidRPr="008D491E">
        <w:rPr>
          <w:rFonts w:asciiTheme="minorHAnsi" w:hAnsiTheme="minorHAnsi" w:cstheme="minorHAnsi"/>
          <w:sz w:val="24"/>
          <w:szCs w:val="24"/>
        </w:rPr>
        <w:t xml:space="preserve">)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77777777"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ny Zamawiającego w wysokości 0,5</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C26772">
      <w:pPr>
        <w:pStyle w:val="Tekstpodstawowywcity"/>
        <w:spacing w:line="240" w:lineRule="auto"/>
        <w:ind w:left="426"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2822EB">
      <w:pPr>
        <w:pStyle w:val="Tekstpodstawowywcity"/>
        <w:spacing w:line="240" w:lineRule="auto"/>
        <w:ind w:left="426"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1)    roboty</w:t>
      </w:r>
      <w:proofErr w:type="gramEnd"/>
      <w:r w:rsidRPr="008D491E">
        <w:rPr>
          <w:rFonts w:asciiTheme="minorHAnsi" w:hAnsiTheme="minorHAnsi" w:cstheme="minorHAnsi"/>
          <w:sz w:val="24"/>
          <w:szCs w:val="24"/>
        </w:rPr>
        <w:t xml:space="preserve">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2)    roboty</w:t>
      </w:r>
      <w:proofErr w:type="gramEnd"/>
      <w:r w:rsidRPr="008D491E">
        <w:rPr>
          <w:rFonts w:asciiTheme="minorHAnsi" w:hAnsiTheme="minorHAnsi" w:cstheme="minorHAnsi"/>
          <w:sz w:val="24"/>
          <w:szCs w:val="24"/>
        </w:rPr>
        <w:t xml:space="preserve">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zakres</w:t>
      </w:r>
      <w:proofErr w:type="gramEnd"/>
      <w:r w:rsidRPr="008D491E">
        <w:rPr>
          <w:rFonts w:asciiTheme="minorHAnsi" w:hAnsiTheme="minorHAnsi" w:cstheme="minorHAnsi"/>
          <w:sz w:val="24"/>
          <w:szCs w:val="24"/>
        </w:rPr>
        <w:t xml:space="preserve">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wynagrodzenie</w:t>
      </w:r>
      <w:proofErr w:type="gramEnd"/>
      <w:r w:rsidRPr="008D491E">
        <w:rPr>
          <w:rFonts w:asciiTheme="minorHAnsi" w:hAnsiTheme="minorHAnsi" w:cstheme="minorHAnsi"/>
          <w:sz w:val="24"/>
          <w:szCs w:val="24"/>
        </w:rPr>
        <w:t>,</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zapis</w:t>
      </w:r>
      <w:proofErr w:type="gramEnd"/>
      <w:r w:rsidRPr="008D491E">
        <w:rPr>
          <w:rFonts w:asciiTheme="minorHAnsi" w:hAnsiTheme="minorHAnsi" w:cstheme="minorHAnsi"/>
          <w:sz w:val="24"/>
          <w:szCs w:val="24"/>
        </w:rPr>
        <w:t>,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zapisów</w:t>
      </w:r>
      <w:proofErr w:type="gramEnd"/>
      <w:r w:rsidRPr="008D491E">
        <w:rPr>
          <w:rFonts w:asciiTheme="minorHAnsi" w:hAnsiTheme="minorHAnsi" w:cstheme="minorHAnsi"/>
          <w:sz w:val="24"/>
          <w:szCs w:val="24"/>
        </w:rPr>
        <w:t xml:space="preserve">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c</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lastRenderedPageBreak/>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miał możliwość zapoznania się z jego </w:t>
      </w:r>
      <w:proofErr w:type="gramStart"/>
      <w:r w:rsidRPr="008D491E">
        <w:rPr>
          <w:rFonts w:asciiTheme="minorHAnsi" w:hAnsiTheme="minorHAnsi" w:cstheme="minorHAnsi"/>
          <w:sz w:val="24"/>
          <w:szCs w:val="24"/>
        </w:rPr>
        <w:t>treścią.</w:t>
      </w:r>
      <w:proofErr w:type="gramEnd"/>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55548FF8"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a</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b</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c</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innych przyczyn zewnętrznych niezależnych od Zamawiającego oraz Wykonawcy, skutkujących czasową niemożliwością prowadzenia prac. W takim </w:t>
      </w:r>
      <w:r w:rsidRPr="008D491E">
        <w:rPr>
          <w:rFonts w:asciiTheme="minorHAnsi" w:hAnsiTheme="minorHAnsi" w:cstheme="minorHAnsi"/>
          <w:sz w:val="24"/>
          <w:szCs w:val="24"/>
        </w:rPr>
        <w:lastRenderedPageBreak/>
        <w:t xml:space="preserve">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h</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Pr="008D491E" w:rsidRDefault="00CD03EC"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ustawy z dnia 07 lipca 1994r. – Prawo budowlane (Dz. U. </w:t>
      </w:r>
      <w:proofErr w:type="gramStart"/>
      <w:r w:rsidRPr="008D491E">
        <w:rPr>
          <w:rFonts w:asciiTheme="minorHAnsi" w:hAnsiTheme="minorHAnsi" w:cstheme="minorHAnsi"/>
          <w:sz w:val="24"/>
          <w:szCs w:val="24"/>
        </w:rPr>
        <w:t>poz</w:t>
      </w:r>
      <w:proofErr w:type="gramEnd"/>
      <w:r w:rsidRPr="008D491E">
        <w:rPr>
          <w:rFonts w:asciiTheme="minorHAnsi" w:hAnsiTheme="minorHAnsi" w:cstheme="minorHAnsi"/>
          <w:sz w:val="24"/>
          <w:szCs w:val="24"/>
        </w:rPr>
        <w:t>.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Załącznik nr 1 – szczegółowy haromonogram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4732" w14:textId="77777777" w:rsidR="00D7257B" w:rsidRDefault="00D7257B" w:rsidP="00A410B8">
      <w:pPr>
        <w:spacing w:after="0" w:line="240" w:lineRule="auto"/>
      </w:pPr>
      <w:r>
        <w:separator/>
      </w:r>
    </w:p>
  </w:endnote>
  <w:endnote w:type="continuationSeparator" w:id="0">
    <w:p w14:paraId="4C4F0A40" w14:textId="77777777" w:rsidR="00D7257B" w:rsidRDefault="00D7257B"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6738B1" w:rsidRPr="006738B1">
          <w:rPr>
            <w:rFonts w:asciiTheme="majorHAnsi" w:eastAsiaTheme="majorEastAsia" w:hAnsiTheme="majorHAnsi" w:cstheme="majorBidi"/>
            <w:noProof/>
          </w:rPr>
          <w:t>1</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12F84" w14:textId="77777777" w:rsidR="00D7257B" w:rsidRDefault="00D7257B" w:rsidP="00A410B8">
      <w:pPr>
        <w:spacing w:after="0" w:line="240" w:lineRule="auto"/>
      </w:pPr>
      <w:r>
        <w:separator/>
      </w:r>
    </w:p>
  </w:footnote>
  <w:footnote w:type="continuationSeparator" w:id="0">
    <w:p w14:paraId="605DC16F" w14:textId="77777777" w:rsidR="00D7257B" w:rsidRDefault="00D7257B"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2">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2"/>
  </w:num>
  <w:num w:numId="11">
    <w:abstractNumId w:val="17"/>
  </w:num>
  <w:num w:numId="12">
    <w:abstractNumId w:val="18"/>
  </w:num>
  <w:num w:numId="13">
    <w:abstractNumId w:val="12"/>
  </w:num>
  <w:num w:numId="14">
    <w:abstractNumId w:val="10"/>
  </w:num>
  <w:num w:numId="15">
    <w:abstractNumId w:val="14"/>
  </w:num>
  <w:num w:numId="16">
    <w:abstractNumId w:val="25"/>
  </w:num>
  <w:num w:numId="17">
    <w:abstractNumId w:val="20"/>
  </w:num>
  <w:num w:numId="18">
    <w:abstractNumId w:val="23"/>
  </w:num>
  <w:num w:numId="19">
    <w:abstractNumId w:val="13"/>
  </w:num>
  <w:num w:numId="20">
    <w:abstractNumId w:val="26"/>
  </w:num>
  <w:num w:numId="21">
    <w:abstractNumId w:val="19"/>
  </w:num>
  <w:num w:numId="22">
    <w:abstractNumId w:val="16"/>
  </w:num>
  <w:num w:numId="23">
    <w:abstractNumId w:val="15"/>
  </w:num>
  <w:num w:numId="24">
    <w:abstractNumId w:val="8"/>
  </w:num>
  <w:num w:numId="25">
    <w:abstractNumId w:val="21"/>
  </w:num>
  <w:num w:numId="26">
    <w:abstractNumId w:val="9"/>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6612"/>
    <w:rsid w:val="00014BA7"/>
    <w:rsid w:val="000661FF"/>
    <w:rsid w:val="00085979"/>
    <w:rsid w:val="000A77EC"/>
    <w:rsid w:val="000C4CE2"/>
    <w:rsid w:val="000D7CBD"/>
    <w:rsid w:val="0012071F"/>
    <w:rsid w:val="00122A4B"/>
    <w:rsid w:val="0013088F"/>
    <w:rsid w:val="00140732"/>
    <w:rsid w:val="001956B3"/>
    <w:rsid w:val="001F0A29"/>
    <w:rsid w:val="001F73D4"/>
    <w:rsid w:val="00220E58"/>
    <w:rsid w:val="00244BB8"/>
    <w:rsid w:val="00246DC7"/>
    <w:rsid w:val="002727DD"/>
    <w:rsid w:val="00275534"/>
    <w:rsid w:val="002822EB"/>
    <w:rsid w:val="002950AA"/>
    <w:rsid w:val="002B5351"/>
    <w:rsid w:val="002C7FB4"/>
    <w:rsid w:val="003256AA"/>
    <w:rsid w:val="0033114C"/>
    <w:rsid w:val="0033615B"/>
    <w:rsid w:val="00351981"/>
    <w:rsid w:val="00387214"/>
    <w:rsid w:val="003A5688"/>
    <w:rsid w:val="004353E6"/>
    <w:rsid w:val="004A3E77"/>
    <w:rsid w:val="004F2A1C"/>
    <w:rsid w:val="005041DB"/>
    <w:rsid w:val="00510D5D"/>
    <w:rsid w:val="00531C37"/>
    <w:rsid w:val="00615CCE"/>
    <w:rsid w:val="006408A0"/>
    <w:rsid w:val="006467CC"/>
    <w:rsid w:val="00657ADD"/>
    <w:rsid w:val="006738B1"/>
    <w:rsid w:val="00694BB7"/>
    <w:rsid w:val="006D2170"/>
    <w:rsid w:val="006E1896"/>
    <w:rsid w:val="00760AF6"/>
    <w:rsid w:val="00782080"/>
    <w:rsid w:val="007D7CD5"/>
    <w:rsid w:val="008914D1"/>
    <w:rsid w:val="008A61B5"/>
    <w:rsid w:val="008D1174"/>
    <w:rsid w:val="008D491E"/>
    <w:rsid w:val="008D7A5A"/>
    <w:rsid w:val="00944EFC"/>
    <w:rsid w:val="00946EF4"/>
    <w:rsid w:val="009C0066"/>
    <w:rsid w:val="009C50FE"/>
    <w:rsid w:val="009C7D4D"/>
    <w:rsid w:val="009F0C97"/>
    <w:rsid w:val="00A13D73"/>
    <w:rsid w:val="00A410B8"/>
    <w:rsid w:val="00A70164"/>
    <w:rsid w:val="00A709E6"/>
    <w:rsid w:val="00AB4B56"/>
    <w:rsid w:val="00AC2268"/>
    <w:rsid w:val="00AE60B5"/>
    <w:rsid w:val="00B559A6"/>
    <w:rsid w:val="00BB3B8A"/>
    <w:rsid w:val="00BC3ECE"/>
    <w:rsid w:val="00BE0F5E"/>
    <w:rsid w:val="00C05986"/>
    <w:rsid w:val="00C17790"/>
    <w:rsid w:val="00C26772"/>
    <w:rsid w:val="00C74575"/>
    <w:rsid w:val="00C82019"/>
    <w:rsid w:val="00CD03EC"/>
    <w:rsid w:val="00CE701E"/>
    <w:rsid w:val="00CF1815"/>
    <w:rsid w:val="00D22AA7"/>
    <w:rsid w:val="00D363F5"/>
    <w:rsid w:val="00D7257B"/>
    <w:rsid w:val="00DD5EE3"/>
    <w:rsid w:val="00DE4FF6"/>
    <w:rsid w:val="00E74C8C"/>
    <w:rsid w:val="00EA28D9"/>
    <w:rsid w:val="00EB2552"/>
    <w:rsid w:val="00EE3769"/>
    <w:rsid w:val="00EF4598"/>
    <w:rsid w:val="00F3631A"/>
    <w:rsid w:val="00F37838"/>
    <w:rsid w:val="00F740AC"/>
    <w:rsid w:val="00FA1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6D34-46AA-41FA-91CD-BC049E09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4508</Words>
  <Characters>27050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INW</cp:lastModifiedBy>
  <cp:revision>3</cp:revision>
  <cp:lastPrinted>2017-05-30T06:08:00Z</cp:lastPrinted>
  <dcterms:created xsi:type="dcterms:W3CDTF">2017-06-20T08:25:00Z</dcterms:created>
  <dcterms:modified xsi:type="dcterms:W3CDTF">2017-06-20T08:27:00Z</dcterms:modified>
</cp:coreProperties>
</file>